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31" w:rsidRPr="005E1EA5" w:rsidRDefault="009F0831" w:rsidP="009F0831">
      <w:pPr>
        <w:pStyle w:val="ab"/>
        <w:rPr>
          <w:rFonts w:ascii="a_Helver(15%) Bashkir" w:hAnsi="a_Helver(15%) Bashkir"/>
          <w:lang w:val="ba-RU"/>
        </w:rPr>
      </w:pPr>
      <w:r w:rsidRPr="005E1EA5">
        <w:rPr>
          <w:rFonts w:ascii="a_Helver(15%) Bashkir" w:hAnsi="a_Helver(15%) Bashkir"/>
          <w:lang w:val="be-BY"/>
        </w:rPr>
        <w:t>Ра</w:t>
      </w:r>
      <w:r w:rsidRPr="005E1EA5">
        <w:rPr>
          <w:rFonts w:ascii="a_Helver(15%) Bashkir" w:hAnsi="a_Helver(15%) Bashkir"/>
          <w:lang w:val="ba-RU"/>
        </w:rPr>
        <w:t xml:space="preserve">ҫлайым </w:t>
      </w:r>
      <w:r w:rsidRPr="005E1EA5">
        <w:rPr>
          <w:rFonts w:ascii="a_Helver(15%) Bashkir" w:hAnsi="a_Helver(15%) Bashkir"/>
          <w:lang w:val="be-BY"/>
        </w:rPr>
        <w:t>:</w:t>
      </w:r>
      <w:r w:rsidR="005E1EA5" w:rsidRPr="005E1EA5">
        <w:rPr>
          <w:rFonts w:ascii="a_Helver(15%) Bashkir" w:hAnsi="a_Helver(15%) Bashkir"/>
          <w:lang w:val="be-BY"/>
        </w:rPr>
        <w:t xml:space="preserve">                                                      </w:t>
      </w:r>
      <w:r w:rsidR="007B3E22">
        <w:rPr>
          <w:rFonts w:ascii="a_Helver(15%) Bashkir" w:hAnsi="a_Helver(15%) Bashkir"/>
          <w:lang w:val="be-BY"/>
        </w:rPr>
        <w:t xml:space="preserve">                             </w:t>
      </w:r>
      <w:r w:rsidRPr="005E1EA5">
        <w:rPr>
          <w:rFonts w:ascii="a_Helver(15%) Bashkir" w:hAnsi="a_Helver(15%) Bashkir"/>
          <w:lang w:val="ba-RU"/>
        </w:rPr>
        <w:t xml:space="preserve">Килешелде:                                                             </w:t>
      </w:r>
      <w:r w:rsidR="005E1EA5" w:rsidRPr="005E1EA5">
        <w:rPr>
          <w:rFonts w:ascii="a_Helver(15%) Bashkir" w:hAnsi="a_Helver(15%) Bashkir"/>
          <w:lang w:val="ba-RU"/>
        </w:rPr>
        <w:t xml:space="preserve">                         </w:t>
      </w:r>
      <w:r w:rsidR="005E1EA5" w:rsidRPr="005E1EA5">
        <w:rPr>
          <w:rFonts w:ascii="a_Helver(15%) Bashkir" w:hAnsi="a_Helver(15%) Bashkir"/>
        </w:rPr>
        <w:t xml:space="preserve">     </w:t>
      </w:r>
      <w:r w:rsidR="007B3E22">
        <w:rPr>
          <w:rFonts w:ascii="a_Helver(15%) Bashkir" w:hAnsi="a_Helver(15%) Bashkir"/>
        </w:rPr>
        <w:t xml:space="preserve">   </w:t>
      </w:r>
      <w:r w:rsidRPr="005E1EA5">
        <w:rPr>
          <w:rFonts w:ascii="a_Helver(15%) Bashkir" w:hAnsi="a_Helver(15%) Bashkir"/>
          <w:lang w:val="ba-RU"/>
        </w:rPr>
        <w:t xml:space="preserve">ММБ  ултырышында </w:t>
      </w:r>
      <w:r w:rsidRPr="005E1EA5">
        <w:rPr>
          <w:rFonts w:ascii="a_Helver(15%) Bashkir" w:eastAsia="MS Mincho" w:hAnsi="a_Helver(15%) Bashkir" w:cs="MS Mincho"/>
          <w:lang w:val="ba-RU"/>
        </w:rPr>
        <w:t>ҡ</w:t>
      </w:r>
      <w:r w:rsidRPr="005E1EA5">
        <w:rPr>
          <w:rFonts w:ascii="a_Helver(15%) Bashkir" w:hAnsi="a_Helver(15%) Bashkir" w:cs="Calibri"/>
          <w:lang w:val="ba-RU"/>
        </w:rPr>
        <w:t>аралды</w:t>
      </w:r>
    </w:p>
    <w:p w:rsidR="009F0831" w:rsidRPr="005E1EA5" w:rsidRDefault="009F0831" w:rsidP="009F0831">
      <w:pPr>
        <w:pStyle w:val="ab"/>
        <w:rPr>
          <w:rFonts w:ascii="a_Helver(15%) Bashkir" w:hAnsi="a_Helver(15%) Bashkir"/>
          <w:lang w:val="be-BY"/>
        </w:rPr>
      </w:pPr>
      <w:r w:rsidRPr="005E1EA5">
        <w:rPr>
          <w:rFonts w:ascii="a_Helver(15%) Bashkir" w:hAnsi="a_Helver(15%) Bashkir"/>
          <w:lang w:val="be-BY"/>
        </w:rPr>
        <w:t>М</w:t>
      </w:r>
      <w:r w:rsidRPr="005E1EA5">
        <w:rPr>
          <w:rFonts w:ascii="a_Helver(15%) Bashkir" w:hAnsi="a_Helver(15%) Bashkir" w:cs="Arial"/>
          <w:lang w:val="be-BY"/>
        </w:rPr>
        <w:t>ә</w:t>
      </w:r>
      <w:r w:rsidRPr="005E1EA5">
        <w:rPr>
          <w:rFonts w:ascii="a_Helver(15%) Bashkir" w:hAnsi="a_Helver(15%) Bashkir" w:cs="Calibri"/>
          <w:lang w:val="be-BY"/>
        </w:rPr>
        <w:t>кт</w:t>
      </w:r>
      <w:r w:rsidRPr="005E1EA5">
        <w:rPr>
          <w:rFonts w:ascii="a_Helver(15%) Bashkir" w:hAnsi="a_Helver(15%) Bashkir" w:cs="Arial"/>
          <w:lang w:val="be-BY"/>
        </w:rPr>
        <w:t>ә</w:t>
      </w:r>
      <w:r w:rsidRPr="005E1EA5">
        <w:rPr>
          <w:rFonts w:ascii="a_Helver(15%) Bashkir" w:hAnsi="a_Helver(15%) Bashkir" w:cs="Calibri"/>
          <w:lang w:val="be-BY"/>
        </w:rPr>
        <w:t xml:space="preserve">п директоры                                                                   </w:t>
      </w:r>
      <w:r w:rsidR="005E1EA5" w:rsidRPr="005E1EA5">
        <w:rPr>
          <w:rFonts w:ascii="a_Helver(15%) Bashkir" w:hAnsi="a_Helver(15%) Bashkir" w:cs="Calibri"/>
          <w:lang w:val="be-BY"/>
        </w:rPr>
        <w:t xml:space="preserve">   </w:t>
      </w:r>
      <w:r w:rsidRPr="005E1EA5">
        <w:rPr>
          <w:rFonts w:ascii="a_Helver(15%) Bashkir" w:hAnsi="a_Helver(15%) Bashkir" w:cs="Calibri"/>
          <w:lang w:val="be-BY"/>
        </w:rPr>
        <w:t>Директор урынба</w:t>
      </w:r>
      <w:r w:rsidRPr="005E1EA5">
        <w:rPr>
          <w:rFonts w:ascii="a_Helver(15%) Bashkir" w:eastAsia="MS Mincho" w:hAnsi="a_Helver(15%) Bashkir" w:cs="MS Mincho"/>
          <w:lang w:val="be-BY"/>
        </w:rPr>
        <w:t>ҫ</w:t>
      </w:r>
      <w:r w:rsidRPr="005E1EA5">
        <w:rPr>
          <w:rFonts w:ascii="a_Helver(15%) Bashkir" w:hAnsi="a_Helver(15%) Bashkir" w:cs="Calibri"/>
          <w:lang w:val="be-BY"/>
        </w:rPr>
        <w:t xml:space="preserve">ары               </w:t>
      </w:r>
      <w:r w:rsidRPr="005E1EA5">
        <w:rPr>
          <w:rFonts w:ascii="a_Helver(15%) Bashkir" w:hAnsi="a_Helver(15%) Bashkir"/>
          <w:lang w:val="be-BY"/>
        </w:rPr>
        <w:t xml:space="preserve">                              </w:t>
      </w:r>
      <w:r w:rsidR="005E1EA5" w:rsidRPr="005E1EA5">
        <w:rPr>
          <w:rFonts w:ascii="a_Helver(15%) Bashkir" w:hAnsi="a_Helver(15%) Bashkir"/>
          <w:lang w:val="be-BY"/>
        </w:rPr>
        <w:t xml:space="preserve">                             </w:t>
      </w:r>
      <w:r w:rsidR="007B3E22">
        <w:rPr>
          <w:rFonts w:ascii="a_Helver(15%) Bashkir" w:hAnsi="a_Helver(15%) Bashkir"/>
          <w:lang w:val="be-BY"/>
        </w:rPr>
        <w:t xml:space="preserve">  </w:t>
      </w:r>
      <w:r w:rsidRPr="005E1EA5">
        <w:rPr>
          <w:rFonts w:ascii="a_Helver(15%) Bashkir" w:hAnsi="a_Helver(15%) Bashkir"/>
          <w:lang w:val="be-BY"/>
        </w:rPr>
        <w:t>Протокол №   ------</w:t>
      </w:r>
    </w:p>
    <w:p w:rsidR="009F0831" w:rsidRPr="005E1EA5" w:rsidRDefault="007B3E22" w:rsidP="009F0831">
      <w:pPr>
        <w:pStyle w:val="ab"/>
        <w:rPr>
          <w:rFonts w:ascii="a_Helver(15%) Bashkir" w:hAnsi="a_Helver(15%) Bashkir"/>
          <w:lang w:val="be-BY"/>
        </w:rPr>
      </w:pPr>
      <w:r>
        <w:rPr>
          <w:rFonts w:ascii="a_Helver(15%) Bashkir" w:hAnsi="a_Helver(15%) Bashkir" w:cs="Arial"/>
          <w:lang w:val="be-BY"/>
        </w:rPr>
        <w:t xml:space="preserve">Варнавская </w:t>
      </w:r>
      <w:r>
        <w:rPr>
          <w:rFonts w:ascii="a_Helver(15%) Bashkir" w:hAnsi="a_Helver(15%) Bashkir"/>
          <w:lang w:val="be-BY"/>
        </w:rPr>
        <w:t xml:space="preserve"> Р</w:t>
      </w:r>
      <w:r w:rsidR="009F0831" w:rsidRPr="005E1EA5">
        <w:rPr>
          <w:rFonts w:ascii="a_Helver(15%) Bashkir" w:hAnsi="a_Helver(15%) Bashkir"/>
          <w:lang w:val="be-BY"/>
        </w:rPr>
        <w:t>.</w:t>
      </w:r>
      <w:r>
        <w:rPr>
          <w:rFonts w:ascii="a_Helver(15%) Bashkir" w:hAnsi="a_Helver(15%) Bashkir" w:cs="Arial"/>
          <w:lang w:val="be-BY"/>
        </w:rPr>
        <w:t>Ф</w:t>
      </w:r>
      <w:r w:rsidR="009F0831" w:rsidRPr="005E1EA5">
        <w:rPr>
          <w:rFonts w:ascii="a_Helver(15%) Bashkir" w:hAnsi="a_Helver(15%) Bashkir" w:cs="Calibri"/>
          <w:lang w:val="be-BY"/>
        </w:rPr>
        <w:t>.</w:t>
      </w:r>
      <w:r w:rsidR="009F0831" w:rsidRPr="005E1EA5">
        <w:rPr>
          <w:rFonts w:ascii="a_Helver(15%) Bashkir" w:hAnsi="a_Helver(15%) Bashkir"/>
          <w:lang w:val="be-BY"/>
        </w:rPr>
        <w:t xml:space="preserve"> </w:t>
      </w:r>
      <w:r w:rsidR="006E04B4">
        <w:rPr>
          <w:rFonts w:ascii="a_Helver(15%) Bashkir" w:hAnsi="a_Helver(15%) Bashkir"/>
          <w:lang w:val="be-BY"/>
        </w:rPr>
        <w:t>__________</w:t>
      </w:r>
      <w:r w:rsidR="009F0831" w:rsidRPr="005E1EA5">
        <w:rPr>
          <w:rFonts w:ascii="a_Helver(15%) Bashkir" w:hAnsi="a_Helver(15%) Bashkir"/>
          <w:lang w:val="be-BY"/>
        </w:rPr>
        <w:t xml:space="preserve">                                             </w:t>
      </w:r>
      <w:r w:rsidR="006E04B4">
        <w:rPr>
          <w:rFonts w:ascii="a_Helver(15%) Bashkir" w:hAnsi="a_Helver(15%) Bashkir"/>
          <w:lang w:val="be-BY"/>
        </w:rPr>
        <w:t xml:space="preserve"> </w:t>
      </w:r>
      <w:r>
        <w:rPr>
          <w:rFonts w:ascii="a_Helver(15%) Bashkir" w:hAnsi="a_Helver(15%) Bashkir"/>
          <w:lang w:val="be-BY"/>
        </w:rPr>
        <w:t>Ахунова Э.И</w:t>
      </w:r>
      <w:r w:rsidR="009F0831" w:rsidRPr="005E1EA5">
        <w:rPr>
          <w:rFonts w:ascii="a_Helver(15%) Bashkir" w:hAnsi="a_Helver(15%) Bashkir"/>
          <w:lang w:val="be-BY"/>
        </w:rPr>
        <w:t>.     ------------</w:t>
      </w:r>
    </w:p>
    <w:p w:rsidR="009F0831" w:rsidRPr="005E1EA5" w:rsidRDefault="009F0831" w:rsidP="009F0831">
      <w:pPr>
        <w:pStyle w:val="ab"/>
        <w:rPr>
          <w:rFonts w:ascii="a_Helver(15%) Bashkir" w:hAnsi="a_Helver(15%) Bashkir"/>
          <w:b/>
          <w:sz w:val="24"/>
          <w:szCs w:val="24"/>
          <w:lang w:val="be-BY"/>
        </w:rPr>
      </w:pPr>
    </w:p>
    <w:p w:rsidR="009F0831" w:rsidRPr="005E1EA5" w:rsidRDefault="009F0831" w:rsidP="009F0831">
      <w:pPr>
        <w:spacing w:line="240" w:lineRule="auto"/>
        <w:outlineLvl w:val="0"/>
        <w:rPr>
          <w:rFonts w:ascii="a_Helver(15%) Bashkir" w:hAnsi="a_Helver(15%) Bashkir"/>
          <w:b/>
          <w:sz w:val="24"/>
          <w:szCs w:val="24"/>
          <w:lang w:val="be-BY"/>
        </w:rPr>
      </w:pPr>
    </w:p>
    <w:p w:rsidR="00BD144A" w:rsidRPr="007A2956" w:rsidRDefault="00BD144A" w:rsidP="00C3312A">
      <w:pPr>
        <w:spacing w:line="240" w:lineRule="auto"/>
        <w:jc w:val="center"/>
        <w:outlineLvl w:val="0"/>
        <w:rPr>
          <w:rFonts w:ascii="a_Helver(15%) Bashkir" w:hAnsi="a_Helver(15%) Bashkir"/>
          <w:sz w:val="24"/>
          <w:szCs w:val="24"/>
          <w:lang w:val="be-BY"/>
        </w:rPr>
      </w:pPr>
    </w:p>
    <w:p w:rsidR="00BD144A" w:rsidRPr="007A2956" w:rsidRDefault="00BD144A" w:rsidP="00C3312A">
      <w:pPr>
        <w:spacing w:line="240" w:lineRule="auto"/>
        <w:jc w:val="center"/>
        <w:outlineLvl w:val="0"/>
        <w:rPr>
          <w:rFonts w:ascii="a_Helver(15%) Bashkir" w:hAnsi="a_Helver(15%) Bashkir"/>
          <w:sz w:val="24"/>
          <w:szCs w:val="24"/>
          <w:lang w:val="be-BY"/>
        </w:rPr>
      </w:pPr>
    </w:p>
    <w:p w:rsidR="00BD144A" w:rsidRPr="007A2956" w:rsidRDefault="00BD144A" w:rsidP="00C3312A">
      <w:pPr>
        <w:spacing w:line="240" w:lineRule="auto"/>
        <w:jc w:val="center"/>
        <w:outlineLvl w:val="0"/>
        <w:rPr>
          <w:rFonts w:ascii="a_Helver(15%) Bashkir" w:hAnsi="a_Helver(15%) Bashkir"/>
          <w:sz w:val="24"/>
          <w:szCs w:val="24"/>
          <w:lang w:val="be-BY"/>
        </w:rPr>
      </w:pPr>
    </w:p>
    <w:p w:rsidR="00BD144A" w:rsidRPr="007A2956" w:rsidRDefault="00BD144A" w:rsidP="00C3312A">
      <w:pPr>
        <w:spacing w:line="240" w:lineRule="auto"/>
        <w:jc w:val="center"/>
        <w:outlineLvl w:val="0"/>
        <w:rPr>
          <w:rFonts w:ascii="a_Helver(15%) Bashkir" w:hAnsi="a_Helver(15%) Bashkir"/>
          <w:sz w:val="24"/>
          <w:szCs w:val="24"/>
          <w:lang w:val="be-BY"/>
        </w:rPr>
      </w:pPr>
    </w:p>
    <w:p w:rsidR="00BD144A" w:rsidRPr="007A2956" w:rsidRDefault="00BD144A" w:rsidP="00C3312A">
      <w:pPr>
        <w:spacing w:line="240" w:lineRule="auto"/>
        <w:jc w:val="center"/>
        <w:outlineLvl w:val="0"/>
        <w:rPr>
          <w:rFonts w:ascii="a_Helver(15%) Bashkir" w:hAnsi="a_Helver(15%) Bashkir"/>
          <w:sz w:val="24"/>
          <w:szCs w:val="24"/>
          <w:lang w:val="be-BY"/>
        </w:rPr>
      </w:pPr>
    </w:p>
    <w:p w:rsidR="00C3312A" w:rsidRPr="00C3312A" w:rsidRDefault="00C3312A" w:rsidP="00C3312A">
      <w:pPr>
        <w:spacing w:line="240" w:lineRule="auto"/>
        <w:jc w:val="center"/>
        <w:outlineLvl w:val="0"/>
        <w:rPr>
          <w:rFonts w:ascii="a_Helver(15%) Bashkir" w:hAnsi="a_Helver(15%) Bashkir"/>
          <w:b/>
          <w:sz w:val="24"/>
          <w:szCs w:val="24"/>
          <w:lang w:val="be-BY"/>
        </w:rPr>
      </w:pPr>
      <w:r w:rsidRPr="005E1EA5">
        <w:rPr>
          <w:rFonts w:ascii="a_Helver(15%) Bashkir" w:hAnsi="a_Helver(15%) Bashkir"/>
          <w:sz w:val="24"/>
          <w:szCs w:val="24"/>
          <w:lang w:val="ba-RU"/>
        </w:rPr>
        <w:t>2018-2019 у</w:t>
      </w:r>
      <w:r w:rsidRPr="005E1EA5">
        <w:rPr>
          <w:rFonts w:ascii="a_Helver(15%) Bashkir" w:eastAsia="MS Mincho" w:hAnsi="a_Helver(15%) Bashkir" w:cs="MS Mincho"/>
          <w:sz w:val="24"/>
          <w:szCs w:val="24"/>
          <w:lang w:val="ba-RU"/>
        </w:rPr>
        <w:t>ҡ</w:t>
      </w:r>
      <w:r w:rsidRPr="005E1EA5">
        <w:rPr>
          <w:rFonts w:ascii="a_Helver(15%) Bashkir" w:hAnsi="a_Helver(15%) Bashkir"/>
          <w:sz w:val="24"/>
          <w:szCs w:val="24"/>
          <w:lang w:val="ba-RU"/>
        </w:rPr>
        <w:t>ыу йылына.</w:t>
      </w:r>
    </w:p>
    <w:p w:rsidR="00C3312A" w:rsidRPr="005E1EA5" w:rsidRDefault="00C3312A" w:rsidP="00C3312A">
      <w:pPr>
        <w:spacing w:line="240" w:lineRule="auto"/>
        <w:outlineLvl w:val="0"/>
        <w:rPr>
          <w:rFonts w:ascii="a_Helver(15%) Bashkir" w:hAnsi="a_Helver(15%) Bashkir"/>
          <w:b/>
          <w:sz w:val="24"/>
          <w:szCs w:val="24"/>
          <w:lang w:val="ba-RU"/>
        </w:rPr>
      </w:pPr>
      <w:r>
        <w:rPr>
          <w:rFonts w:ascii="a_Helver(15%) Bashkir" w:hAnsi="a_Helver(15%) Bashkir"/>
          <w:b/>
          <w:sz w:val="24"/>
          <w:szCs w:val="24"/>
          <w:lang w:val="be-BY"/>
        </w:rPr>
        <w:t xml:space="preserve">                                                                                                   </w:t>
      </w:r>
      <w:r w:rsidR="009F0831" w:rsidRPr="005E1EA5">
        <w:rPr>
          <w:rFonts w:ascii="a_Helver(15%) Bashkir" w:hAnsi="a_Helver(15%) Bashkir"/>
          <w:b/>
          <w:sz w:val="24"/>
          <w:szCs w:val="24"/>
          <w:lang w:val="be-BY"/>
        </w:rPr>
        <w:t>Баш</w:t>
      </w:r>
      <w:r w:rsidR="009F0831" w:rsidRPr="005E1EA5">
        <w:rPr>
          <w:rFonts w:ascii="a_Helver(15%) Bashkir" w:eastAsia="MS Mincho" w:hAnsi="a_Helver(15%) Bashkir" w:cs="MS Mincho"/>
          <w:b/>
          <w:sz w:val="24"/>
          <w:szCs w:val="24"/>
          <w:lang w:val="be-BY"/>
        </w:rPr>
        <w:t>ҡ</w:t>
      </w:r>
      <w:r w:rsidR="009F0831" w:rsidRPr="005E1EA5">
        <w:rPr>
          <w:rFonts w:ascii="a_Helver(15%) Bashkir" w:hAnsi="a_Helver(15%) Bashkir"/>
          <w:b/>
          <w:sz w:val="24"/>
          <w:szCs w:val="24"/>
          <w:lang w:val="be-BY"/>
        </w:rPr>
        <w:t xml:space="preserve">орт дәүләт </w:t>
      </w:r>
      <w:r>
        <w:rPr>
          <w:rFonts w:ascii="a_Helver(15%) Bashkir" w:hAnsi="a_Helver(15%) Bashkir"/>
          <w:b/>
          <w:sz w:val="24"/>
          <w:szCs w:val="24"/>
          <w:lang w:val="be-BY"/>
        </w:rPr>
        <w:t xml:space="preserve">  </w:t>
      </w:r>
      <w:r>
        <w:rPr>
          <w:rFonts w:ascii="a_Helver(15%) Bashkir" w:hAnsi="a_Helver(15%) Bashkir"/>
          <w:b/>
          <w:sz w:val="24"/>
          <w:szCs w:val="24"/>
          <w:lang w:val="ba-RU"/>
        </w:rPr>
        <w:t>теле</w:t>
      </w:r>
      <w:r w:rsidRPr="00C3312A">
        <w:rPr>
          <w:rFonts w:ascii="a_Helver(15%) Bashkir" w:hAnsi="a_Helver(15%) Bashkir"/>
          <w:b/>
          <w:sz w:val="24"/>
          <w:szCs w:val="24"/>
          <w:lang w:val="be-BY"/>
        </w:rPr>
        <w:t>н</w:t>
      </w:r>
      <w:r w:rsidRPr="005E1EA5">
        <w:rPr>
          <w:rFonts w:ascii="a_Helver(15%) Bashkir" w:hAnsi="a_Helver(15%) Bashkir"/>
          <w:b/>
          <w:sz w:val="24"/>
          <w:szCs w:val="24"/>
          <w:lang w:val="be-BY"/>
        </w:rPr>
        <w:t>ә</w:t>
      </w:r>
      <w:r>
        <w:rPr>
          <w:rFonts w:ascii="a_Helver(15%) Bashkir" w:hAnsi="a_Helver(15%) Bashkir"/>
          <w:b/>
          <w:sz w:val="24"/>
          <w:szCs w:val="24"/>
          <w:lang w:val="be-BY"/>
        </w:rPr>
        <w:t xml:space="preserve">н </w:t>
      </w:r>
      <w:r w:rsidR="009F0831" w:rsidRPr="005E1EA5">
        <w:rPr>
          <w:rFonts w:ascii="a_Helver(15%) Bashkir" w:hAnsi="a_Helver(15%) Bashkir"/>
          <w:b/>
          <w:sz w:val="24"/>
          <w:szCs w:val="24"/>
          <w:lang w:val="ba-RU"/>
        </w:rPr>
        <w:t xml:space="preserve">  </w:t>
      </w:r>
      <w:r>
        <w:rPr>
          <w:rFonts w:ascii="a_Helver(15%) Bashkir" w:hAnsi="a_Helver(15%) Bashkir"/>
          <w:b/>
          <w:sz w:val="24"/>
          <w:szCs w:val="24"/>
          <w:lang w:val="be-BY"/>
        </w:rPr>
        <w:t>э</w:t>
      </w:r>
      <w:r w:rsidRPr="005E1EA5">
        <w:rPr>
          <w:rFonts w:ascii="a_Helver(15%) Bashkir" w:hAnsi="a_Helver(15%) Bashkir"/>
          <w:b/>
          <w:sz w:val="24"/>
          <w:szCs w:val="24"/>
          <w:lang w:val="be-BY"/>
        </w:rPr>
        <w:t>ш программаһы</w:t>
      </w:r>
    </w:p>
    <w:p w:rsidR="009F0831" w:rsidRPr="007A2956" w:rsidRDefault="00C3312A" w:rsidP="009F0831">
      <w:pPr>
        <w:spacing w:line="240" w:lineRule="auto"/>
        <w:outlineLvl w:val="0"/>
        <w:rPr>
          <w:rFonts w:ascii="a_Helver(15%) Bashkir" w:hAnsi="a_Helver(15%) Bashkir"/>
          <w:sz w:val="24"/>
          <w:szCs w:val="24"/>
          <w:lang w:val="be-BY"/>
        </w:rPr>
      </w:pPr>
      <w:bookmarkStart w:id="0" w:name="_GoBack"/>
      <w:bookmarkEnd w:id="0"/>
      <w:r>
        <w:rPr>
          <w:rFonts w:ascii="a_Helver(15%) Bashkir" w:hAnsi="a_Helver(15%) Bashkir"/>
          <w:b/>
          <w:sz w:val="24"/>
          <w:szCs w:val="24"/>
          <w:lang w:val="ba-RU"/>
        </w:rPr>
        <w:t xml:space="preserve"> </w:t>
      </w:r>
      <w:r w:rsidR="009F0831" w:rsidRPr="005E1EA5">
        <w:rPr>
          <w:rFonts w:ascii="a_Helver(15%) Bashkir" w:hAnsi="a_Helver(15%) Bashkir"/>
          <w:sz w:val="24"/>
          <w:szCs w:val="24"/>
          <w:lang w:val="ba-RU"/>
        </w:rPr>
        <w:t xml:space="preserve">Класс </w:t>
      </w:r>
      <w:r w:rsidR="00A8030C" w:rsidRPr="007A2956">
        <w:rPr>
          <w:rFonts w:ascii="a_Helver(15%) Bashkir" w:hAnsi="a_Helver(15%) Bashkir"/>
          <w:sz w:val="24"/>
          <w:szCs w:val="24"/>
          <w:lang w:val="be-BY"/>
        </w:rPr>
        <w:t xml:space="preserve">  5, 6,</w:t>
      </w:r>
      <w:r w:rsidR="009F0831" w:rsidRPr="005E1EA5">
        <w:rPr>
          <w:rFonts w:ascii="a_Helver(15%) Bashkir" w:hAnsi="a_Helver(15%) Bashkir"/>
          <w:sz w:val="24"/>
          <w:szCs w:val="24"/>
          <w:lang w:val="ba-RU"/>
        </w:rPr>
        <w:t xml:space="preserve"> 7</w:t>
      </w:r>
      <w:r w:rsidR="00A8030C" w:rsidRPr="007A2956">
        <w:rPr>
          <w:rFonts w:ascii="a_Helver(15%) Bashkir" w:hAnsi="a_Helver(15%) Bashkir"/>
          <w:sz w:val="24"/>
          <w:szCs w:val="24"/>
          <w:lang w:val="be-BY"/>
        </w:rPr>
        <w:t>, 8, 9</w:t>
      </w:r>
    </w:p>
    <w:p w:rsidR="00C3312A" w:rsidRPr="00C3312A" w:rsidRDefault="009F0831" w:rsidP="00C3312A">
      <w:pPr>
        <w:ind w:left="-540"/>
        <w:rPr>
          <w:rFonts w:ascii="a_Helver(05%) Bashkir" w:hAnsi="a_Helver(05%) Bashkir" w:cs="Arial"/>
          <w:sz w:val="24"/>
          <w:szCs w:val="24"/>
          <w:lang w:val="be-BY"/>
        </w:rPr>
      </w:pPr>
      <w:r w:rsidRPr="005E1EA5">
        <w:rPr>
          <w:rFonts w:ascii="a_Helver(15%) Bashkir" w:hAnsi="a_Helver(15%) Bashkir"/>
          <w:sz w:val="24"/>
          <w:szCs w:val="24"/>
          <w:lang w:val="ba-RU"/>
        </w:rPr>
        <w:t xml:space="preserve"> </w:t>
      </w:r>
      <w:r w:rsidR="00C3312A" w:rsidRPr="007A2956">
        <w:rPr>
          <w:rFonts w:ascii="a_Helver(15%) Bashkir" w:hAnsi="a_Helver(15%) Bashkir"/>
          <w:sz w:val="24"/>
          <w:szCs w:val="24"/>
          <w:lang w:val="be-BY"/>
        </w:rPr>
        <w:t xml:space="preserve">         </w:t>
      </w:r>
      <w:r w:rsidRPr="005E1EA5">
        <w:rPr>
          <w:rFonts w:ascii="a_Helver(15%) Bashkir" w:hAnsi="a_Helver(15%) Bashkir"/>
          <w:sz w:val="24"/>
          <w:szCs w:val="24"/>
          <w:lang w:val="ba-RU"/>
        </w:rPr>
        <w:t>У</w:t>
      </w:r>
      <w:r w:rsidRPr="005E1EA5">
        <w:rPr>
          <w:rFonts w:ascii="a_Helver(15%) Bashkir" w:eastAsia="MS Mincho" w:hAnsi="a_Helver(15%) Bashkir" w:cs="MS Mincho"/>
          <w:sz w:val="24"/>
          <w:szCs w:val="24"/>
          <w:lang w:val="ba-RU"/>
        </w:rPr>
        <w:t>ҡ</w:t>
      </w:r>
      <w:r w:rsidR="00C3312A">
        <w:rPr>
          <w:rFonts w:ascii="a_Helver(15%) Bashkir" w:hAnsi="a_Helver(15%) Bashkir"/>
          <w:sz w:val="24"/>
          <w:szCs w:val="24"/>
          <w:lang w:val="ba-RU"/>
        </w:rPr>
        <w:t>ытыусы</w:t>
      </w:r>
      <w:r w:rsidR="00C3312A" w:rsidRPr="007A2956">
        <w:rPr>
          <w:rFonts w:ascii="a_Helver(15%) Bashkir" w:hAnsi="a_Helver(15%) Bashkir"/>
          <w:sz w:val="24"/>
          <w:szCs w:val="24"/>
          <w:lang w:val="be-BY"/>
        </w:rPr>
        <w:t xml:space="preserve">        </w:t>
      </w:r>
      <w:r w:rsidR="00C3312A">
        <w:rPr>
          <w:rFonts w:ascii="a_Helver(15%) Bashkir" w:hAnsi="a_Helver(15%) Bashkir"/>
          <w:sz w:val="24"/>
          <w:szCs w:val="24"/>
          <w:lang w:val="ba-RU"/>
        </w:rPr>
        <w:t xml:space="preserve"> </w:t>
      </w:r>
      <w:r w:rsidR="00C3312A" w:rsidRPr="00C3312A">
        <w:rPr>
          <w:rFonts w:ascii="a_Helver(05%) Bashkir" w:hAnsi="a_Helver(05%) Bashkir" w:cs="Arial"/>
          <w:sz w:val="24"/>
          <w:szCs w:val="24"/>
          <w:lang w:val="be-BY"/>
        </w:rPr>
        <w:t>Харрасов Замир Дамир улы</w:t>
      </w:r>
    </w:p>
    <w:p w:rsidR="009F0831" w:rsidRPr="00C3312A" w:rsidRDefault="00C3312A" w:rsidP="009F0831">
      <w:pPr>
        <w:spacing w:line="240" w:lineRule="auto"/>
        <w:outlineLvl w:val="0"/>
        <w:rPr>
          <w:rFonts w:ascii="a_Helver(15%) Bashkir" w:hAnsi="a_Helver(15%) Bashkir"/>
          <w:sz w:val="24"/>
          <w:szCs w:val="24"/>
          <w:lang w:val="be-BY"/>
        </w:rPr>
      </w:pPr>
      <w:r>
        <w:rPr>
          <w:rFonts w:ascii="a_Helver(15%) Bashkir" w:hAnsi="a_Helver(15%) Bashkir"/>
          <w:sz w:val="24"/>
          <w:szCs w:val="24"/>
          <w:lang w:val="be-BY"/>
        </w:rPr>
        <w:t xml:space="preserve"> </w:t>
      </w:r>
    </w:p>
    <w:p w:rsidR="009F0831" w:rsidRPr="005E1EA5" w:rsidRDefault="009F0831" w:rsidP="009F0831">
      <w:pPr>
        <w:spacing w:line="240" w:lineRule="auto"/>
        <w:outlineLvl w:val="0"/>
        <w:rPr>
          <w:rFonts w:ascii="a_Helver(15%) Bashkir" w:hAnsi="a_Helver(15%) Bashkir"/>
          <w:sz w:val="24"/>
          <w:szCs w:val="24"/>
          <w:lang w:val="ba-RU"/>
        </w:rPr>
      </w:pPr>
      <w:r w:rsidRPr="005E1EA5">
        <w:rPr>
          <w:rFonts w:ascii="a_Helver(15%) Bashkir" w:hAnsi="a_Helver(15%) Bashkir"/>
          <w:sz w:val="24"/>
          <w:szCs w:val="24"/>
          <w:lang w:val="ba-RU"/>
        </w:rPr>
        <w:t xml:space="preserve">  А</w:t>
      </w:r>
      <w:r w:rsidRPr="005E1EA5">
        <w:rPr>
          <w:rFonts w:ascii="a_Helver(15%) Bashkir" w:eastAsia="MS Mincho" w:hAnsi="a_Helver(15%) Bashkir" w:cs="MS Mincho"/>
          <w:sz w:val="24"/>
          <w:szCs w:val="24"/>
          <w:lang w:val="ba-RU"/>
        </w:rPr>
        <w:t>ҙ</w:t>
      </w:r>
      <w:r w:rsidRPr="005E1EA5">
        <w:rPr>
          <w:rFonts w:ascii="a_Helver(15%) Bashkir" w:hAnsi="a_Helver(15%) Bashkir"/>
          <w:sz w:val="24"/>
          <w:szCs w:val="24"/>
          <w:lang w:val="ba-RU"/>
        </w:rPr>
        <w:t>наға 2   сәғәт</w:t>
      </w:r>
    </w:p>
    <w:p w:rsidR="009F0831" w:rsidRPr="005E1EA5" w:rsidRDefault="009F0831" w:rsidP="009F0831">
      <w:pPr>
        <w:spacing w:line="240" w:lineRule="auto"/>
        <w:outlineLvl w:val="0"/>
        <w:rPr>
          <w:rFonts w:ascii="a_Helver(15%) Bashkir" w:hAnsi="a_Helver(15%) Bashkir"/>
          <w:sz w:val="24"/>
          <w:szCs w:val="24"/>
          <w:lang w:val="ba-RU"/>
        </w:rPr>
      </w:pPr>
      <w:r w:rsidRPr="005E1EA5">
        <w:rPr>
          <w:rFonts w:ascii="a_Helver(15%) Bashkir" w:hAnsi="a_Helver(15%) Bashkir"/>
          <w:sz w:val="24"/>
          <w:szCs w:val="24"/>
          <w:lang w:val="ba-RU"/>
        </w:rPr>
        <w:t xml:space="preserve"> У</w:t>
      </w:r>
      <w:r w:rsidRPr="005E1EA5">
        <w:rPr>
          <w:rFonts w:ascii="a_Helver(15%) Bashkir" w:eastAsia="MS Mincho" w:hAnsi="a_Helver(15%) Bashkir" w:cs="MS Mincho"/>
          <w:sz w:val="24"/>
          <w:szCs w:val="24"/>
          <w:lang w:val="ba-RU"/>
        </w:rPr>
        <w:t>ҡ</w:t>
      </w:r>
      <w:r w:rsidRPr="005E1EA5">
        <w:rPr>
          <w:rFonts w:ascii="a_Helver(15%) Bashkir" w:hAnsi="a_Helver(15%) Bashkir"/>
          <w:sz w:val="24"/>
          <w:szCs w:val="24"/>
          <w:lang w:val="ba-RU"/>
        </w:rPr>
        <w:t>ыу йылына программа буйынса 68 сәғәт</w:t>
      </w:r>
    </w:p>
    <w:p w:rsidR="009F0831" w:rsidRPr="005E1EA5" w:rsidRDefault="009F0831" w:rsidP="009F0831">
      <w:pPr>
        <w:spacing w:line="240" w:lineRule="auto"/>
        <w:outlineLvl w:val="0"/>
        <w:rPr>
          <w:rFonts w:ascii="a_Helver(15%) Bashkir" w:hAnsi="a_Helver(15%) Bashkir"/>
          <w:sz w:val="24"/>
          <w:szCs w:val="24"/>
          <w:lang w:val="ba-RU"/>
        </w:rPr>
      </w:pPr>
    </w:p>
    <w:p w:rsidR="00A8030C" w:rsidRPr="0023293D" w:rsidRDefault="00A8030C" w:rsidP="009F0831">
      <w:pPr>
        <w:spacing w:line="240" w:lineRule="auto"/>
        <w:jc w:val="center"/>
        <w:outlineLvl w:val="0"/>
        <w:rPr>
          <w:rFonts w:ascii="a_Helver(15%) Bashkir" w:hAnsi="a_Helver(15%) Bashkir"/>
          <w:b/>
          <w:sz w:val="24"/>
          <w:szCs w:val="24"/>
          <w:lang w:val="ba-RU"/>
        </w:rPr>
      </w:pPr>
    </w:p>
    <w:p w:rsidR="00A8030C" w:rsidRPr="0023293D" w:rsidRDefault="00A8030C" w:rsidP="009F0831">
      <w:pPr>
        <w:spacing w:line="240" w:lineRule="auto"/>
        <w:jc w:val="center"/>
        <w:outlineLvl w:val="0"/>
        <w:rPr>
          <w:rFonts w:ascii="a_Helver(15%) Bashkir" w:hAnsi="a_Helver(15%) Bashkir"/>
          <w:b/>
          <w:sz w:val="24"/>
          <w:szCs w:val="24"/>
          <w:lang w:val="ba-RU"/>
        </w:rPr>
      </w:pPr>
    </w:p>
    <w:p w:rsidR="00A8030C" w:rsidRPr="0023293D" w:rsidRDefault="00A8030C" w:rsidP="009F0831">
      <w:pPr>
        <w:spacing w:line="240" w:lineRule="auto"/>
        <w:jc w:val="center"/>
        <w:outlineLvl w:val="0"/>
        <w:rPr>
          <w:rFonts w:ascii="a_Helver(15%) Bashkir" w:hAnsi="a_Helver(15%) Bashkir"/>
          <w:b/>
          <w:sz w:val="24"/>
          <w:szCs w:val="24"/>
          <w:lang w:val="ba-RU"/>
        </w:rPr>
      </w:pPr>
    </w:p>
    <w:p w:rsidR="00A8030C" w:rsidRPr="0023293D" w:rsidRDefault="00A8030C" w:rsidP="009F0831">
      <w:pPr>
        <w:spacing w:line="240" w:lineRule="auto"/>
        <w:jc w:val="center"/>
        <w:outlineLvl w:val="0"/>
        <w:rPr>
          <w:rFonts w:ascii="a_Helver(15%) Bashkir" w:hAnsi="a_Helver(15%) Bashkir"/>
          <w:b/>
          <w:sz w:val="24"/>
          <w:szCs w:val="24"/>
          <w:lang w:val="ba-RU"/>
        </w:rPr>
      </w:pPr>
    </w:p>
    <w:p w:rsidR="00A8030C" w:rsidRPr="0023293D" w:rsidRDefault="00A8030C" w:rsidP="009F0831">
      <w:pPr>
        <w:spacing w:line="240" w:lineRule="auto"/>
        <w:jc w:val="center"/>
        <w:outlineLvl w:val="0"/>
        <w:rPr>
          <w:rFonts w:ascii="a_Helver(15%) Bashkir" w:hAnsi="a_Helver(15%) Bashkir"/>
          <w:b/>
          <w:sz w:val="24"/>
          <w:szCs w:val="24"/>
          <w:lang w:val="ba-RU"/>
        </w:rPr>
      </w:pPr>
    </w:p>
    <w:p w:rsidR="00A8030C" w:rsidRPr="00283FF8" w:rsidRDefault="00283FF8" w:rsidP="009F0831">
      <w:pPr>
        <w:spacing w:line="240" w:lineRule="auto"/>
        <w:jc w:val="center"/>
        <w:outlineLvl w:val="0"/>
        <w:rPr>
          <w:rFonts w:ascii="a_Helver(15%) Bashkir" w:hAnsi="a_Helver(15%) Bashkir"/>
          <w:sz w:val="24"/>
          <w:szCs w:val="24"/>
        </w:rPr>
      </w:pPr>
      <w:r w:rsidRPr="00283FF8">
        <w:rPr>
          <w:rFonts w:ascii="a_Helver(15%) Bashkir" w:hAnsi="a_Helver(15%) Bashkir"/>
          <w:sz w:val="24"/>
          <w:szCs w:val="24"/>
        </w:rPr>
        <w:t>Волостновка 2018</w:t>
      </w:r>
    </w:p>
    <w:p w:rsidR="00BD144A" w:rsidRPr="0023293D" w:rsidRDefault="00BD144A" w:rsidP="009F0831">
      <w:pPr>
        <w:spacing w:line="240" w:lineRule="auto"/>
        <w:jc w:val="center"/>
        <w:outlineLvl w:val="0"/>
        <w:rPr>
          <w:rFonts w:ascii="a_Helver(15%) Bashkir" w:hAnsi="a_Helver(15%) Bashkir"/>
          <w:b/>
          <w:sz w:val="24"/>
          <w:szCs w:val="24"/>
          <w:lang w:val="ba-RU"/>
        </w:rPr>
      </w:pPr>
    </w:p>
    <w:p w:rsidR="009F0831" w:rsidRPr="005E1EA5" w:rsidRDefault="009F0831" w:rsidP="009F0831">
      <w:pPr>
        <w:spacing w:line="240" w:lineRule="auto"/>
        <w:jc w:val="center"/>
        <w:outlineLvl w:val="0"/>
        <w:rPr>
          <w:rFonts w:ascii="a_Helver(15%) Bashkir" w:hAnsi="a_Helver(15%) Bashkir"/>
          <w:sz w:val="24"/>
          <w:szCs w:val="24"/>
          <w:lang w:val="ba-RU"/>
        </w:rPr>
      </w:pPr>
      <w:r w:rsidRPr="005E1EA5">
        <w:rPr>
          <w:rFonts w:ascii="a_Helver(15%) Bashkir" w:hAnsi="a_Helver(15%) Bashkir"/>
          <w:b/>
          <w:sz w:val="24"/>
          <w:szCs w:val="24"/>
          <w:lang w:val="ba-RU"/>
        </w:rPr>
        <w:t>Сиректәргә бүлеү</w:t>
      </w:r>
    </w:p>
    <w:tbl>
      <w:tblPr>
        <w:tblW w:w="2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3"/>
        <w:gridCol w:w="2194"/>
        <w:gridCol w:w="2194"/>
        <w:gridCol w:w="2194"/>
      </w:tblGrid>
      <w:tr w:rsidR="009F0831" w:rsidRPr="005E1EA5" w:rsidTr="009F0831">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Сирек</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Диктанттар</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 xml:space="preserve"> Иншалар</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Изложениелар</w:t>
            </w:r>
          </w:p>
        </w:tc>
      </w:tr>
      <w:tr w:rsidR="009F0831" w:rsidRPr="005E1EA5" w:rsidTr="009F0831">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1250" w:type="pct"/>
          </w:tcPr>
          <w:p w:rsidR="009F0831" w:rsidRPr="005E1EA5" w:rsidRDefault="009F0831" w:rsidP="009F0831">
            <w:pPr>
              <w:spacing w:after="0" w:line="240" w:lineRule="auto"/>
              <w:jc w:val="both"/>
              <w:rPr>
                <w:rFonts w:ascii="a_Helver(15%) Bashkir" w:hAnsi="a_Helver(15%) Bashkir"/>
                <w:sz w:val="24"/>
                <w:szCs w:val="24"/>
              </w:rPr>
            </w:pPr>
            <w:r w:rsidRPr="005E1EA5">
              <w:rPr>
                <w:rFonts w:ascii="a_Helver(15%) Bashkir" w:hAnsi="a_Helver(15%) Bashkir"/>
                <w:sz w:val="24"/>
                <w:szCs w:val="24"/>
              </w:rPr>
              <w:t>1</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p>
        </w:tc>
      </w:tr>
      <w:tr w:rsidR="009F0831" w:rsidRPr="005E1EA5" w:rsidTr="009F0831">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2.</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r>
      <w:tr w:rsidR="009F0831" w:rsidRPr="005E1EA5" w:rsidTr="009F0831">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3.</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p>
        </w:tc>
      </w:tr>
      <w:tr w:rsidR="009F0831" w:rsidRPr="005E1EA5" w:rsidTr="009F0831">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4.</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p>
        </w:tc>
      </w:tr>
      <w:tr w:rsidR="009F0831" w:rsidRPr="005E1EA5" w:rsidTr="009F0831">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Йыл</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4</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1250" w:type="pct"/>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r>
    </w:tbl>
    <w:p w:rsidR="009F0831" w:rsidRPr="005E1EA5" w:rsidRDefault="009F0831" w:rsidP="009F0831">
      <w:pPr>
        <w:spacing w:after="0" w:line="240" w:lineRule="auto"/>
        <w:jc w:val="both"/>
        <w:rPr>
          <w:rFonts w:ascii="a_Helver(15%) Bashkir" w:hAnsi="a_Helver(15%) Bashkir"/>
          <w:sz w:val="24"/>
          <w:szCs w:val="24"/>
          <w:lang w:val="be-BY"/>
        </w:rPr>
      </w:pPr>
    </w:p>
    <w:p w:rsidR="009F0831" w:rsidRPr="005E1EA5" w:rsidRDefault="009F0831" w:rsidP="009F0831">
      <w:pPr>
        <w:spacing w:after="0" w:line="240" w:lineRule="auto"/>
        <w:rPr>
          <w:rFonts w:ascii="a_Helver(15%) Bashkir" w:hAnsi="a_Helver(15%) Bashkir"/>
          <w:sz w:val="24"/>
          <w:szCs w:val="24"/>
          <w:lang w:val="be-BY"/>
        </w:rPr>
      </w:pPr>
    </w:p>
    <w:p w:rsidR="009F0831" w:rsidRPr="005E1EA5" w:rsidRDefault="009F0831" w:rsidP="009F0831">
      <w:pPr>
        <w:spacing w:after="0" w:line="240" w:lineRule="auto"/>
        <w:rPr>
          <w:rFonts w:ascii="a_Helver(15%) Bashkir" w:hAnsi="a_Helver(15%) Bashkir"/>
          <w:sz w:val="24"/>
          <w:szCs w:val="24"/>
          <w:lang w:val="be-BY"/>
        </w:rPr>
      </w:pPr>
      <w:r w:rsidRPr="005E1EA5">
        <w:rPr>
          <w:rFonts w:ascii="a_Helver(15%) Bashkir" w:hAnsi="a_Helver(15%) Bashkir"/>
          <w:sz w:val="24"/>
          <w:szCs w:val="24"/>
          <w:lang w:val="be-BY"/>
        </w:rPr>
        <w:t>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орт теленән программа. (У</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ытыу уры</w:t>
      </w:r>
      <w:r w:rsidRPr="005E1EA5">
        <w:rPr>
          <w:rFonts w:ascii="a_Helver(15%) Bashkir" w:eastAsia="MS Mincho" w:hAnsi="a_Helver(15%) Bashkir" w:cs="MS Mincho"/>
          <w:sz w:val="24"/>
          <w:szCs w:val="24"/>
          <w:lang w:val="be-BY"/>
        </w:rPr>
        <w:t>ҫ</w:t>
      </w:r>
      <w:r w:rsidRPr="005E1EA5">
        <w:rPr>
          <w:rFonts w:ascii="a_Helver(15%) Bashkir" w:hAnsi="a_Helver(15%) Bashkir"/>
          <w:sz w:val="24"/>
          <w:szCs w:val="24"/>
          <w:lang w:val="be-BY"/>
        </w:rPr>
        <w:t xml:space="preserve"> телендә алып барылған мәктәптәр</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 xml:space="preserve">ең </w:t>
      </w:r>
      <w:r w:rsidRPr="005E1EA5">
        <w:rPr>
          <w:rFonts w:ascii="a_Helver(15%) Bashkir" w:hAnsi="a_Helver(15%) Bashkir"/>
          <w:sz w:val="24"/>
          <w:szCs w:val="24"/>
          <w:lang w:val="ba-RU"/>
        </w:rPr>
        <w:t>I</w:t>
      </w:r>
      <w:r w:rsidRPr="005E1EA5">
        <w:rPr>
          <w:rFonts w:ascii="a_Helver(15%) Bashkir" w:hAnsi="a_Helver(15%) Bashkir"/>
          <w:sz w:val="24"/>
          <w:szCs w:val="24"/>
          <w:lang w:val="be-BY"/>
        </w:rPr>
        <w:t xml:space="preserve"> – </w:t>
      </w:r>
      <w:r w:rsidRPr="005E1EA5">
        <w:rPr>
          <w:rFonts w:ascii="a_Helver(15%) Bashkir" w:hAnsi="a_Helver(15%) Bashkir"/>
          <w:sz w:val="24"/>
          <w:szCs w:val="24"/>
          <w:lang w:val="ba-RU"/>
        </w:rPr>
        <w:t>XI</w:t>
      </w:r>
      <w:r w:rsidRPr="005E1EA5">
        <w:rPr>
          <w:rFonts w:ascii="a_Helver(15%) Bashkir" w:hAnsi="a_Helver(15%) Bashkir"/>
          <w:sz w:val="24"/>
          <w:szCs w:val="24"/>
          <w:lang w:val="be-BY"/>
        </w:rPr>
        <w:t xml:space="preserve"> кластары өсөн). Тө</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өүселәре: Усманова М.Ғ., Ғәбитова З.М. – Ижевск: «КнигоГрад», 2008. ниге</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ендә тө</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өлдө. Дәреслек: 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 xml:space="preserve">орт теле: </w:t>
      </w:r>
      <w:r w:rsidRPr="005E1EA5">
        <w:rPr>
          <w:rFonts w:ascii="a_Helver(15%) Bashkir" w:hAnsi="a_Helver(15%) Bashkir"/>
          <w:b/>
          <w:sz w:val="24"/>
          <w:szCs w:val="24"/>
          <w:lang w:val="be-BY"/>
        </w:rPr>
        <w:t>:</w:t>
      </w:r>
      <w:r w:rsidRPr="005E1EA5">
        <w:rPr>
          <w:rFonts w:ascii="a_Helver(15%) Bashkir" w:hAnsi="a_Helver(15%) Bashkir"/>
          <w:sz w:val="24"/>
          <w:szCs w:val="24"/>
          <w:lang w:val="be-BY"/>
        </w:rPr>
        <w:t xml:space="preserve"> 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орт теле: У</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ытыу уры</w:t>
      </w:r>
      <w:r w:rsidRPr="005E1EA5">
        <w:rPr>
          <w:rFonts w:ascii="a_Helver(15%) Bashkir" w:eastAsia="MS Mincho" w:hAnsi="a_Helver(15%) Bashkir" w:cs="MS Mincho"/>
          <w:sz w:val="24"/>
          <w:szCs w:val="24"/>
          <w:lang w:val="be-BY"/>
        </w:rPr>
        <w:t>ҫ</w:t>
      </w:r>
      <w:r w:rsidRPr="005E1EA5">
        <w:rPr>
          <w:rFonts w:ascii="a_Helver(15%) Bashkir" w:hAnsi="a_Helver(15%) Bashkir"/>
          <w:sz w:val="24"/>
          <w:szCs w:val="24"/>
          <w:lang w:val="be-BY"/>
        </w:rPr>
        <w:t xml:space="preserve"> телендә алып барылған мәктәптәр</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ең 7-се синыф у</w:t>
      </w:r>
      <w:r w:rsidRPr="005E1EA5">
        <w:rPr>
          <w:rFonts w:ascii="a_Helver(15%) Bashkir" w:eastAsia="MS Mincho" w:hAnsi="a_Helver(15%) Bashkir" w:cs="MS Mincho"/>
          <w:sz w:val="24"/>
          <w:szCs w:val="24"/>
          <w:lang w:val="be-BY"/>
        </w:rPr>
        <w:t>ҡ</w:t>
      </w:r>
      <w:r w:rsidR="007B3E22">
        <w:rPr>
          <w:rFonts w:ascii="a_Helver(15%) Bashkir" w:hAnsi="a_Helver(15%) Bashkir"/>
          <w:sz w:val="24"/>
          <w:szCs w:val="24"/>
          <w:lang w:val="be-BY"/>
        </w:rPr>
        <w:t>ыусылары өсөн у</w:t>
      </w:r>
      <w:r w:rsidR="007B3E22" w:rsidRPr="005E1EA5">
        <w:rPr>
          <w:rFonts w:ascii="a_Helver(15%) Bashkir" w:eastAsia="MS Mincho" w:hAnsi="a_Helver(15%) Bashkir" w:cs="MS Mincho"/>
          <w:sz w:val="24"/>
          <w:szCs w:val="24"/>
          <w:lang w:val="be-BY"/>
        </w:rPr>
        <w:t>ҡ</w:t>
      </w:r>
      <w:r w:rsidR="007B3E22">
        <w:rPr>
          <w:rFonts w:ascii="a_Helver(15%) Bashkir" w:hAnsi="a_Helver(15%) Bashkir"/>
          <w:sz w:val="24"/>
          <w:szCs w:val="24"/>
          <w:lang w:val="be-BY"/>
        </w:rPr>
        <w:t xml:space="preserve">ыу </w:t>
      </w:r>
      <w:r w:rsidR="007B3E22" w:rsidRPr="005E1EA5">
        <w:rPr>
          <w:rFonts w:ascii="a_Helver(15%) Bashkir" w:eastAsia="MS Mincho" w:hAnsi="a_Helver(15%) Bashkir" w:cs="MS Mincho"/>
          <w:sz w:val="24"/>
          <w:szCs w:val="24"/>
          <w:lang w:val="be-BY"/>
        </w:rPr>
        <w:t>ҡ</w:t>
      </w:r>
      <w:r w:rsidR="007B3E22">
        <w:rPr>
          <w:rFonts w:ascii="a_Helver(15%) Bashkir" w:eastAsia="MS Mincho" w:hAnsi="a_Helver(15%) Bashkir" w:cs="MS Mincho"/>
          <w:sz w:val="24"/>
          <w:szCs w:val="24"/>
          <w:lang w:val="be-BY"/>
        </w:rPr>
        <w:t>уллан</w:t>
      </w:r>
      <w:r w:rsidR="007B3E22" w:rsidRPr="005E1EA5">
        <w:rPr>
          <w:rFonts w:ascii="a_Helver(15%) Bashkir" w:hAnsi="a_Helver(15%) Bashkir"/>
          <w:sz w:val="24"/>
          <w:szCs w:val="24"/>
          <w:lang w:val="be-BY"/>
        </w:rPr>
        <w:t>маһы</w:t>
      </w:r>
      <w:r w:rsidRPr="005E1EA5">
        <w:rPr>
          <w:rFonts w:ascii="a_Helver(15%) Bashkir" w:hAnsi="a_Helver(15%) Bashkir"/>
          <w:sz w:val="24"/>
          <w:szCs w:val="24"/>
          <w:lang w:val="be-BY"/>
        </w:rPr>
        <w:t>. Усманова М.Ғ. – Өфө: Китап, 2008.</w:t>
      </w:r>
    </w:p>
    <w:p w:rsidR="009F0831" w:rsidRPr="005E1EA5" w:rsidRDefault="009F0831" w:rsidP="009F0831">
      <w:pPr>
        <w:spacing w:after="0" w:line="240" w:lineRule="auto"/>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b/>
          <w:sz w:val="24"/>
          <w:szCs w:val="24"/>
          <w:lang w:val="be-BY"/>
        </w:rPr>
      </w:pPr>
    </w:p>
    <w:p w:rsidR="00C3312A" w:rsidRDefault="00C3312A" w:rsidP="009F0831">
      <w:pPr>
        <w:spacing w:after="0" w:line="240" w:lineRule="auto"/>
        <w:jc w:val="center"/>
        <w:rPr>
          <w:rFonts w:ascii="a_Helver(15%) Bashkir" w:hAnsi="a_Helver(15%) Bashkir"/>
          <w:b/>
          <w:sz w:val="24"/>
          <w:szCs w:val="24"/>
          <w:lang w:val="be-BY"/>
        </w:rPr>
      </w:pPr>
    </w:p>
    <w:p w:rsidR="00C3312A" w:rsidRDefault="00C3312A" w:rsidP="009F0831">
      <w:pPr>
        <w:spacing w:after="0" w:line="240" w:lineRule="auto"/>
        <w:jc w:val="center"/>
        <w:rPr>
          <w:rFonts w:ascii="a_Helver(15%) Bashkir" w:hAnsi="a_Helver(15%) Bashkir"/>
          <w:b/>
          <w:sz w:val="24"/>
          <w:szCs w:val="24"/>
          <w:lang w:val="be-BY"/>
        </w:rPr>
      </w:pPr>
    </w:p>
    <w:p w:rsidR="00C3312A" w:rsidRDefault="00C3312A" w:rsidP="009F0831">
      <w:pPr>
        <w:spacing w:after="0" w:line="240" w:lineRule="auto"/>
        <w:jc w:val="center"/>
        <w:rPr>
          <w:rFonts w:ascii="a_Helver(15%) Bashkir" w:hAnsi="a_Helver(15%) Bashkir"/>
          <w:b/>
          <w:sz w:val="24"/>
          <w:szCs w:val="24"/>
          <w:lang w:val="be-BY"/>
        </w:rPr>
      </w:pPr>
    </w:p>
    <w:p w:rsidR="00C3312A" w:rsidRDefault="00C3312A"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b/>
          <w:sz w:val="24"/>
          <w:szCs w:val="24"/>
          <w:lang w:val="be-BY"/>
        </w:rPr>
        <w:t>Аңлатма я</w:t>
      </w:r>
      <w:r w:rsidRPr="005E1EA5">
        <w:rPr>
          <w:rFonts w:ascii="a_Helver(15%) Bashkir" w:eastAsia="MS Mincho" w:hAnsi="a_Helver(15%) Bashkir" w:cs="MS Mincho"/>
          <w:b/>
          <w:sz w:val="24"/>
          <w:szCs w:val="24"/>
          <w:lang w:val="be-BY"/>
        </w:rPr>
        <w:t>ҙ</w:t>
      </w:r>
      <w:r w:rsidRPr="005E1EA5">
        <w:rPr>
          <w:rFonts w:ascii="a_Helver(15%) Bashkir" w:hAnsi="a_Helver(15%) Bashkir"/>
          <w:b/>
          <w:sz w:val="24"/>
          <w:szCs w:val="24"/>
          <w:lang w:val="be-BY"/>
        </w:rPr>
        <w:t>ыу.</w:t>
      </w:r>
    </w:p>
    <w:p w:rsidR="009F0831" w:rsidRPr="005E1EA5" w:rsidRDefault="009F0831" w:rsidP="009F0831">
      <w:pPr>
        <w:spacing w:after="0" w:line="240" w:lineRule="auto"/>
        <w:jc w:val="center"/>
        <w:rPr>
          <w:rFonts w:ascii="a_Helver(15%) Bashkir" w:hAnsi="a_Helver(15%) Bashkir"/>
          <w:b/>
          <w:i/>
          <w:sz w:val="24"/>
          <w:szCs w:val="24"/>
          <w:lang w:val="be-BY"/>
        </w:rPr>
      </w:pPr>
    </w:p>
    <w:p w:rsidR="009F0831" w:rsidRPr="005E1EA5" w:rsidRDefault="009F0831" w:rsidP="009F0831">
      <w:pPr>
        <w:spacing w:after="0" w:line="240" w:lineRule="auto"/>
        <w:ind w:firstLine="180"/>
        <w:jc w:val="both"/>
        <w:rPr>
          <w:rFonts w:ascii="a_Helver(15%) Bashkir" w:hAnsi="a_Helver(15%) Bashkir"/>
          <w:sz w:val="24"/>
          <w:szCs w:val="24"/>
          <w:lang w:val="be-BY"/>
        </w:rPr>
      </w:pPr>
      <w:r w:rsidRPr="005E1EA5">
        <w:rPr>
          <w:rFonts w:ascii="a_Helver(15%) Bashkir" w:hAnsi="a_Helver(15%) Bashkir"/>
          <w:sz w:val="24"/>
          <w:szCs w:val="24"/>
          <w:lang w:val="be-BY"/>
        </w:rPr>
        <w:t xml:space="preserve"> У</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ытыу  рус телендә  алып  барылған  мәктәптәр</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ең   7-се  класы  өсөн 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орт (дәүләт)  теленән  эш программаһы.</w:t>
      </w:r>
    </w:p>
    <w:p w:rsidR="009F0831" w:rsidRPr="005E1EA5" w:rsidRDefault="009F0831" w:rsidP="009F0831">
      <w:pPr>
        <w:spacing w:after="0" w:line="240" w:lineRule="auto"/>
        <w:ind w:firstLine="180"/>
        <w:jc w:val="both"/>
        <w:rPr>
          <w:rFonts w:ascii="a_Helver(15%) Bashkir" w:hAnsi="a_Helver(15%) Bashkir"/>
          <w:sz w:val="24"/>
          <w:szCs w:val="24"/>
          <w:lang w:val="be-BY"/>
        </w:rPr>
      </w:pPr>
      <w:r w:rsidRPr="005E1EA5">
        <w:rPr>
          <w:rFonts w:ascii="a_Helver(15%) Bashkir" w:hAnsi="a_Helver(15%) Bashkir"/>
          <w:b/>
          <w:sz w:val="24"/>
          <w:szCs w:val="24"/>
          <w:lang w:val="be-BY"/>
        </w:rPr>
        <w:t>Эш программаһы</w:t>
      </w:r>
      <w:r w:rsidRPr="005E1EA5">
        <w:rPr>
          <w:rFonts w:ascii="a_Helver(15%) Bashkir" w:hAnsi="a_Helver(15%) Bashkir"/>
          <w:sz w:val="24"/>
          <w:szCs w:val="24"/>
          <w:lang w:val="be-BY"/>
        </w:rPr>
        <w:t xml:space="preserve"> 68 сәғәткә бүленгән (а</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наға 2 сәғәт) .</w:t>
      </w:r>
    </w:p>
    <w:p w:rsidR="009F0831" w:rsidRPr="005E1EA5" w:rsidRDefault="009F0831" w:rsidP="009F0831">
      <w:pPr>
        <w:spacing w:after="0" w:line="240" w:lineRule="auto"/>
        <w:ind w:firstLine="180"/>
        <w:jc w:val="both"/>
        <w:rPr>
          <w:rFonts w:ascii="a_Helver(15%) Bashkir" w:hAnsi="a_Helver(15%) Bashkir"/>
          <w:sz w:val="24"/>
          <w:szCs w:val="24"/>
          <w:lang w:val="be-BY"/>
        </w:rPr>
      </w:pPr>
      <w:r w:rsidRPr="005E1EA5">
        <w:rPr>
          <w:rFonts w:ascii="a_Helver(15%) Bashkir" w:hAnsi="a_Helver(15%) Bashkir"/>
          <w:b/>
          <w:sz w:val="24"/>
          <w:szCs w:val="24"/>
          <w:lang w:val="be-BY"/>
        </w:rPr>
        <w:t>Дәреслек:</w:t>
      </w:r>
      <w:r w:rsidRPr="005E1EA5">
        <w:rPr>
          <w:rFonts w:ascii="a_Helver(15%) Bashkir" w:hAnsi="a_Helver(15%) Bashkir"/>
          <w:sz w:val="24"/>
          <w:szCs w:val="24"/>
          <w:lang w:val="be-BY"/>
        </w:rPr>
        <w:t xml:space="preserve"> 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орт теле: У</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ытыу уры</w:t>
      </w:r>
      <w:r w:rsidRPr="005E1EA5">
        <w:rPr>
          <w:rFonts w:ascii="a_Helver(15%) Bashkir" w:eastAsia="MS Mincho" w:hAnsi="a_Helver(15%) Bashkir" w:cs="MS Mincho"/>
          <w:sz w:val="24"/>
          <w:szCs w:val="24"/>
          <w:lang w:val="be-BY"/>
        </w:rPr>
        <w:t>ҫ</w:t>
      </w:r>
      <w:r w:rsidRPr="005E1EA5">
        <w:rPr>
          <w:rFonts w:ascii="a_Helver(15%) Bashkir" w:hAnsi="a_Helver(15%) Bashkir"/>
          <w:sz w:val="24"/>
          <w:szCs w:val="24"/>
          <w:lang w:val="be-BY"/>
        </w:rPr>
        <w:t xml:space="preserve"> телендә алып барылған мәктәптәр</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ең 7-се синыф у</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ыусылары өсөн дәреслек. Усманова М.Ғ. – Өфө: Китап, 2008.</w:t>
      </w:r>
    </w:p>
    <w:p w:rsidR="009F0831" w:rsidRPr="005E1EA5" w:rsidRDefault="009F0831" w:rsidP="009F0831">
      <w:pPr>
        <w:pStyle w:val="11"/>
        <w:ind w:left="0" w:firstLine="180"/>
        <w:jc w:val="both"/>
        <w:rPr>
          <w:rFonts w:ascii="a_Helver(15%) Bashkir" w:hAnsi="a_Helver(15%) Bashkir"/>
          <w:sz w:val="24"/>
          <w:szCs w:val="24"/>
          <w:lang w:val="be-BY"/>
        </w:rPr>
      </w:pPr>
      <w:r w:rsidRPr="005E1EA5">
        <w:rPr>
          <w:rFonts w:ascii="a_Helver(15%) Bashkir" w:hAnsi="a_Helver(15%) Bashkir"/>
          <w:b w:val="0"/>
          <w:sz w:val="24"/>
          <w:szCs w:val="24"/>
          <w:lang w:val="be-BY"/>
        </w:rPr>
        <w:t>Программа кимәле</w:t>
      </w:r>
      <w:r w:rsidRPr="005E1EA5">
        <w:rPr>
          <w:rFonts w:ascii="a_Helver(15%) Bashkir" w:hAnsi="a_Helver(15%) Bashkir"/>
          <w:sz w:val="24"/>
          <w:szCs w:val="24"/>
          <w:lang w:val="be-BY"/>
        </w:rPr>
        <w:t xml:space="preserve"> : базис.</w:t>
      </w:r>
    </w:p>
    <w:p w:rsidR="009F0831" w:rsidRPr="005E1EA5" w:rsidRDefault="009F0831" w:rsidP="009F0831">
      <w:pPr>
        <w:spacing w:after="0" w:line="240" w:lineRule="auto"/>
        <w:ind w:firstLine="180"/>
        <w:jc w:val="both"/>
        <w:rPr>
          <w:rFonts w:ascii="a_Helver(15%) Bashkir" w:hAnsi="a_Helver(15%) Bashkir"/>
          <w:sz w:val="24"/>
          <w:szCs w:val="24"/>
          <w:lang w:val="be-BY"/>
        </w:rPr>
      </w:pPr>
      <w:r w:rsidRPr="005E1EA5">
        <w:rPr>
          <w:rFonts w:ascii="a_Helver(15%) Bashkir" w:hAnsi="a_Helver(15%) Bashkir"/>
          <w:b/>
          <w:sz w:val="24"/>
          <w:szCs w:val="24"/>
          <w:lang w:val="be-BY"/>
        </w:rPr>
        <w:t>У</w:t>
      </w:r>
      <w:r w:rsidRPr="005E1EA5">
        <w:rPr>
          <w:rFonts w:ascii="a_Helver(15%) Bashkir" w:eastAsia="MS Mincho" w:hAnsi="a_Helver(15%) Bashkir" w:cs="MS Mincho"/>
          <w:b/>
          <w:sz w:val="24"/>
          <w:szCs w:val="24"/>
          <w:lang w:val="be-BY"/>
        </w:rPr>
        <w:t>ҡ</w:t>
      </w:r>
      <w:r w:rsidRPr="005E1EA5">
        <w:rPr>
          <w:rFonts w:ascii="a_Helver(15%) Bashkir" w:hAnsi="a_Helver(15%) Bashkir"/>
          <w:b/>
          <w:sz w:val="24"/>
          <w:szCs w:val="24"/>
          <w:lang w:val="be-BY"/>
        </w:rPr>
        <w:t>ытыусының тел буйынса у</w:t>
      </w:r>
      <w:r w:rsidRPr="005E1EA5">
        <w:rPr>
          <w:rFonts w:ascii="a_Helver(15%) Bashkir" w:eastAsia="MS Mincho" w:hAnsi="a_Helver(15%) Bashkir" w:cs="MS Mincho"/>
          <w:b/>
          <w:sz w:val="24"/>
          <w:szCs w:val="24"/>
          <w:lang w:val="be-BY"/>
        </w:rPr>
        <w:t>ҡ</w:t>
      </w:r>
      <w:r w:rsidRPr="005E1EA5">
        <w:rPr>
          <w:rFonts w:ascii="a_Helver(15%) Bashkir" w:hAnsi="a_Helver(15%) Bashkir"/>
          <w:b/>
          <w:sz w:val="24"/>
          <w:szCs w:val="24"/>
          <w:lang w:val="be-BY"/>
        </w:rPr>
        <w:t>ыу-у</w:t>
      </w:r>
      <w:r w:rsidRPr="005E1EA5">
        <w:rPr>
          <w:rFonts w:ascii="a_Helver(15%) Bashkir" w:eastAsia="MS Mincho" w:hAnsi="a_Helver(15%) Bashkir" w:cs="MS Mincho"/>
          <w:b/>
          <w:sz w:val="24"/>
          <w:szCs w:val="24"/>
          <w:lang w:val="be-BY"/>
        </w:rPr>
        <w:t>ҡ</w:t>
      </w:r>
      <w:r w:rsidRPr="005E1EA5">
        <w:rPr>
          <w:rFonts w:ascii="a_Helver(15%) Bashkir" w:hAnsi="a_Helver(15%) Bashkir"/>
          <w:b/>
          <w:sz w:val="24"/>
          <w:szCs w:val="24"/>
          <w:lang w:val="be-BY"/>
        </w:rPr>
        <w:t>ытыу методик комплекты</w:t>
      </w:r>
      <w:r w:rsidRPr="005E1EA5">
        <w:rPr>
          <w:rFonts w:ascii="a_Helver(15%) Bashkir" w:hAnsi="a_Helver(15%) Bashkir"/>
          <w:sz w:val="24"/>
          <w:szCs w:val="24"/>
          <w:lang w:val="be-BY"/>
        </w:rPr>
        <w:t xml:space="preserve"> :</w:t>
      </w:r>
    </w:p>
    <w:p w:rsidR="009F0831" w:rsidRPr="005E1EA5" w:rsidRDefault="009F0831" w:rsidP="00792A6E">
      <w:pPr>
        <w:pStyle w:val="11"/>
        <w:numPr>
          <w:ilvl w:val="0"/>
          <w:numId w:val="9"/>
        </w:numPr>
        <w:ind w:left="0" w:firstLine="180"/>
        <w:jc w:val="both"/>
        <w:rPr>
          <w:rFonts w:ascii="a_Helver(15%) Bashkir" w:hAnsi="a_Helver(15%) Bashkir"/>
          <w:b w:val="0"/>
          <w:sz w:val="24"/>
          <w:szCs w:val="24"/>
          <w:lang w:val="be-BY"/>
        </w:rPr>
      </w:pPr>
      <w:r w:rsidRPr="005E1EA5">
        <w:rPr>
          <w:rFonts w:ascii="a_Helver(15%) Bashkir" w:hAnsi="a_Helver(15%) Bashkir"/>
          <w:b w:val="0"/>
          <w:sz w:val="24"/>
          <w:szCs w:val="24"/>
          <w:lang w:val="be-BY"/>
        </w:rPr>
        <w:t>Баш</w:t>
      </w:r>
      <w:r w:rsidRPr="005E1EA5">
        <w:rPr>
          <w:rFonts w:ascii="a_Helver(15%) Bashkir" w:eastAsia="MS Mincho" w:hAnsi="a_Helver(15%) Bashkir" w:cs="MS Mincho"/>
          <w:b w:val="0"/>
          <w:sz w:val="24"/>
          <w:szCs w:val="24"/>
          <w:lang w:val="be-BY"/>
        </w:rPr>
        <w:t>ҡ</w:t>
      </w:r>
      <w:r w:rsidRPr="005E1EA5">
        <w:rPr>
          <w:rFonts w:ascii="a_Helver(15%) Bashkir" w:hAnsi="a_Helver(15%) Bashkir"/>
          <w:b w:val="0"/>
          <w:sz w:val="24"/>
          <w:szCs w:val="24"/>
          <w:lang w:val="be-BY"/>
        </w:rPr>
        <w:t>орт теленән программа. (У</w:t>
      </w:r>
      <w:r w:rsidRPr="005E1EA5">
        <w:rPr>
          <w:rFonts w:ascii="a_Helver(15%) Bashkir" w:eastAsia="MS Mincho" w:hAnsi="a_Helver(15%) Bashkir" w:cs="MS Mincho"/>
          <w:b w:val="0"/>
          <w:sz w:val="24"/>
          <w:szCs w:val="24"/>
          <w:lang w:val="be-BY"/>
        </w:rPr>
        <w:t>ҡ</w:t>
      </w:r>
      <w:r w:rsidRPr="005E1EA5">
        <w:rPr>
          <w:rFonts w:ascii="a_Helver(15%) Bashkir" w:hAnsi="a_Helver(15%) Bashkir"/>
          <w:b w:val="0"/>
          <w:sz w:val="24"/>
          <w:szCs w:val="24"/>
          <w:lang w:val="be-BY"/>
        </w:rPr>
        <w:t>ытыу уры</w:t>
      </w:r>
      <w:r w:rsidRPr="005E1EA5">
        <w:rPr>
          <w:rFonts w:ascii="a_Helver(15%) Bashkir" w:eastAsia="MS Mincho" w:hAnsi="a_Helver(15%) Bashkir" w:cs="MS Mincho"/>
          <w:b w:val="0"/>
          <w:sz w:val="24"/>
          <w:szCs w:val="24"/>
          <w:lang w:val="be-BY"/>
        </w:rPr>
        <w:t>ҫ</w:t>
      </w:r>
      <w:r w:rsidRPr="005E1EA5">
        <w:rPr>
          <w:rFonts w:ascii="a_Helver(15%) Bashkir" w:hAnsi="a_Helver(15%) Bashkir"/>
          <w:b w:val="0"/>
          <w:sz w:val="24"/>
          <w:szCs w:val="24"/>
          <w:lang w:val="be-BY"/>
        </w:rPr>
        <w:t xml:space="preserve"> телендә алып барылған мәктәптәр</w:t>
      </w:r>
      <w:r w:rsidRPr="005E1EA5">
        <w:rPr>
          <w:rFonts w:ascii="a_Helver(15%) Bashkir" w:eastAsia="MS Mincho" w:hAnsi="a_Helver(15%) Bashkir" w:cs="MS Mincho"/>
          <w:b w:val="0"/>
          <w:sz w:val="24"/>
          <w:szCs w:val="24"/>
          <w:lang w:val="be-BY"/>
        </w:rPr>
        <w:t>ҙ</w:t>
      </w:r>
      <w:r w:rsidRPr="005E1EA5">
        <w:rPr>
          <w:rFonts w:ascii="a_Helver(15%) Bashkir" w:hAnsi="a_Helver(15%) Bashkir"/>
          <w:b w:val="0"/>
          <w:sz w:val="24"/>
          <w:szCs w:val="24"/>
          <w:lang w:val="be-BY"/>
        </w:rPr>
        <w:t xml:space="preserve">ең </w:t>
      </w:r>
      <w:r w:rsidRPr="005E1EA5">
        <w:rPr>
          <w:rFonts w:ascii="a_Helver(15%) Bashkir" w:hAnsi="a_Helver(15%) Bashkir"/>
          <w:b w:val="0"/>
          <w:sz w:val="24"/>
          <w:szCs w:val="24"/>
          <w:lang w:val="en-US"/>
        </w:rPr>
        <w:t>I</w:t>
      </w:r>
      <w:r w:rsidRPr="005E1EA5">
        <w:rPr>
          <w:rFonts w:ascii="a_Helver(15%) Bashkir" w:hAnsi="a_Helver(15%) Bashkir"/>
          <w:b w:val="0"/>
          <w:sz w:val="24"/>
          <w:szCs w:val="24"/>
          <w:lang w:val="be-BY"/>
        </w:rPr>
        <w:t xml:space="preserve"> – </w:t>
      </w:r>
      <w:r w:rsidRPr="005E1EA5">
        <w:rPr>
          <w:rFonts w:ascii="a_Helver(15%) Bashkir" w:hAnsi="a_Helver(15%) Bashkir"/>
          <w:b w:val="0"/>
          <w:sz w:val="24"/>
          <w:szCs w:val="24"/>
          <w:lang w:val="en-US"/>
        </w:rPr>
        <w:t>XI</w:t>
      </w:r>
      <w:r w:rsidRPr="005E1EA5">
        <w:rPr>
          <w:rFonts w:ascii="a_Helver(15%) Bashkir" w:hAnsi="a_Helver(15%) Bashkir"/>
          <w:b w:val="0"/>
          <w:sz w:val="24"/>
          <w:szCs w:val="24"/>
          <w:lang w:val="be-BY"/>
        </w:rPr>
        <w:t xml:space="preserve"> кластары өсөн). Тө</w:t>
      </w:r>
      <w:r w:rsidRPr="005E1EA5">
        <w:rPr>
          <w:rFonts w:ascii="a_Helver(15%) Bashkir" w:eastAsia="MS Mincho" w:hAnsi="a_Helver(15%) Bashkir" w:cs="MS Mincho"/>
          <w:b w:val="0"/>
          <w:sz w:val="24"/>
          <w:szCs w:val="24"/>
          <w:lang w:val="be-BY"/>
        </w:rPr>
        <w:t>ҙ</w:t>
      </w:r>
      <w:r w:rsidRPr="005E1EA5">
        <w:rPr>
          <w:rFonts w:ascii="a_Helver(15%) Bashkir" w:hAnsi="a_Helver(15%) Bashkir"/>
          <w:b w:val="0"/>
          <w:sz w:val="24"/>
          <w:szCs w:val="24"/>
          <w:lang w:val="be-BY"/>
        </w:rPr>
        <w:t xml:space="preserve">өүселәре: Усманова М.Ғ., Ғәбитова З.М. – Ижевск: «КнигоГрад», 2008. </w:t>
      </w:r>
    </w:p>
    <w:p w:rsidR="009F0831" w:rsidRPr="005E1EA5" w:rsidRDefault="009F0831" w:rsidP="00792A6E">
      <w:pPr>
        <w:numPr>
          <w:ilvl w:val="0"/>
          <w:numId w:val="9"/>
        </w:numPr>
        <w:spacing w:after="0" w:line="240" w:lineRule="auto"/>
        <w:ind w:left="0" w:firstLine="180"/>
        <w:jc w:val="both"/>
        <w:rPr>
          <w:rFonts w:ascii="a_Helver(15%) Bashkir" w:hAnsi="a_Helver(15%) Bashkir"/>
          <w:sz w:val="24"/>
          <w:szCs w:val="24"/>
          <w:lang w:val="be-BY"/>
        </w:rPr>
      </w:pPr>
      <w:r w:rsidRPr="005E1EA5">
        <w:rPr>
          <w:rFonts w:ascii="a_Helver(15%) Bashkir" w:hAnsi="a_Helver(15%) Bashkir"/>
          <w:sz w:val="24"/>
          <w:szCs w:val="24"/>
          <w:lang w:val="be-BY"/>
        </w:rPr>
        <w:t>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 xml:space="preserve">орт теленән диктанттар һәм изложениелар йыйынтығы. Усманова М.Ғ., Ғәбитова З.М. – Өфө: Китап, 2009. </w:t>
      </w:r>
    </w:p>
    <w:p w:rsidR="009F0831" w:rsidRPr="005E1EA5" w:rsidRDefault="009F0831" w:rsidP="00792A6E">
      <w:pPr>
        <w:numPr>
          <w:ilvl w:val="0"/>
          <w:numId w:val="9"/>
        </w:numPr>
        <w:spacing w:after="0" w:line="240" w:lineRule="auto"/>
        <w:ind w:left="0" w:firstLine="180"/>
        <w:jc w:val="both"/>
        <w:rPr>
          <w:rFonts w:ascii="a_Helver(15%) Bashkir" w:hAnsi="a_Helver(15%) Bashkir"/>
          <w:sz w:val="24"/>
          <w:szCs w:val="24"/>
        </w:rPr>
      </w:pPr>
      <w:r w:rsidRPr="005E1EA5">
        <w:rPr>
          <w:rFonts w:ascii="a_Helver(15%) Bashkir" w:hAnsi="a_Helver(15%) Bashkir"/>
          <w:sz w:val="24"/>
          <w:szCs w:val="24"/>
          <w:lang w:val="be-BY"/>
        </w:rPr>
        <w:t>У</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ытыу уры</w:t>
      </w:r>
      <w:r w:rsidRPr="005E1EA5">
        <w:rPr>
          <w:rFonts w:ascii="a_Helver(15%) Bashkir" w:eastAsia="MS Mincho" w:hAnsi="a_Helver(15%) Bashkir" w:cs="MS Mincho"/>
          <w:sz w:val="24"/>
          <w:szCs w:val="24"/>
          <w:lang w:val="be-BY"/>
        </w:rPr>
        <w:t>ҫ</w:t>
      </w:r>
      <w:r w:rsidRPr="005E1EA5">
        <w:rPr>
          <w:rFonts w:ascii="a_Helver(15%) Bashkir" w:hAnsi="a_Helver(15%) Bashkir"/>
          <w:sz w:val="24"/>
          <w:szCs w:val="24"/>
          <w:lang w:val="be-BY"/>
        </w:rPr>
        <w:t xml:space="preserve"> телендә алып барылған мәктәптәр</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ең 7-8-се кластары  өсөн «Баш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 xml:space="preserve">орт теле» дәреслегенә методик күрһәтмәләр. Усманова М.Ғ., Ғәбитова З.М. – Өфө: Китап, 2006. </w:t>
      </w:r>
    </w:p>
    <w:p w:rsidR="009F0831" w:rsidRPr="005E1EA5" w:rsidRDefault="009F0831" w:rsidP="00792A6E">
      <w:pPr>
        <w:pStyle w:val="11"/>
        <w:numPr>
          <w:ilvl w:val="0"/>
          <w:numId w:val="9"/>
        </w:numPr>
        <w:ind w:left="0" w:firstLine="180"/>
        <w:jc w:val="both"/>
        <w:rPr>
          <w:rFonts w:ascii="a_Helver(15%) Bashkir" w:hAnsi="a_Helver(15%) Bashkir"/>
          <w:b w:val="0"/>
          <w:sz w:val="24"/>
          <w:szCs w:val="24"/>
          <w:lang w:val="be-BY"/>
        </w:rPr>
      </w:pPr>
      <w:r w:rsidRPr="005E1EA5">
        <w:rPr>
          <w:rFonts w:ascii="a_Helver(15%) Bashkir" w:hAnsi="a_Helver(15%) Bashkir"/>
          <w:b w:val="0"/>
          <w:sz w:val="24"/>
          <w:szCs w:val="24"/>
          <w:lang w:val="be-BY"/>
        </w:rPr>
        <w:t>У</w:t>
      </w:r>
      <w:r w:rsidRPr="005E1EA5">
        <w:rPr>
          <w:rFonts w:ascii="a_Helver(15%) Bashkir" w:eastAsia="MS Mincho" w:hAnsi="a_Helver(15%) Bashkir" w:cs="MS Mincho"/>
          <w:b w:val="0"/>
          <w:sz w:val="24"/>
          <w:szCs w:val="24"/>
          <w:lang w:val="be-BY"/>
        </w:rPr>
        <w:t>ҡ</w:t>
      </w:r>
      <w:r w:rsidRPr="005E1EA5">
        <w:rPr>
          <w:rFonts w:ascii="a_Helver(15%) Bashkir" w:hAnsi="a_Helver(15%) Bashkir"/>
          <w:b w:val="0"/>
          <w:sz w:val="24"/>
          <w:szCs w:val="24"/>
          <w:lang w:val="be-BY"/>
        </w:rPr>
        <w:t>ытыу рус телендә алып барылған мәктәптәр</w:t>
      </w:r>
      <w:r w:rsidRPr="005E1EA5">
        <w:rPr>
          <w:rFonts w:ascii="a_Helver(15%) Bashkir" w:eastAsia="MS Mincho" w:hAnsi="a_Helver(15%) Bashkir" w:cs="MS Mincho"/>
          <w:b w:val="0"/>
          <w:sz w:val="24"/>
          <w:szCs w:val="24"/>
          <w:lang w:val="be-BY"/>
        </w:rPr>
        <w:t>ҙ</w:t>
      </w:r>
      <w:r w:rsidRPr="005E1EA5">
        <w:rPr>
          <w:rFonts w:ascii="a_Helver(15%) Bashkir" w:hAnsi="a_Helver(15%) Bashkir"/>
          <w:b w:val="0"/>
          <w:sz w:val="24"/>
          <w:szCs w:val="24"/>
          <w:lang w:val="be-BY"/>
        </w:rPr>
        <w:t>ә баш</w:t>
      </w:r>
      <w:r w:rsidRPr="005E1EA5">
        <w:rPr>
          <w:rFonts w:ascii="a_Helver(15%) Bashkir" w:eastAsia="MS Mincho" w:hAnsi="a_Helver(15%) Bashkir" w:cs="MS Mincho"/>
          <w:b w:val="0"/>
          <w:sz w:val="24"/>
          <w:szCs w:val="24"/>
          <w:lang w:val="be-BY"/>
        </w:rPr>
        <w:t>ҡ</w:t>
      </w:r>
      <w:r w:rsidRPr="005E1EA5">
        <w:rPr>
          <w:rFonts w:ascii="a_Helver(15%) Bashkir" w:hAnsi="a_Helver(15%) Bashkir"/>
          <w:b w:val="0"/>
          <w:sz w:val="24"/>
          <w:szCs w:val="24"/>
          <w:lang w:val="be-BY"/>
        </w:rPr>
        <w:t>орт (дәүләт) теле буйынса у</w:t>
      </w:r>
      <w:r w:rsidRPr="005E1EA5">
        <w:rPr>
          <w:rFonts w:ascii="a_Helver(15%) Bashkir" w:eastAsia="MS Mincho" w:hAnsi="a_Helver(15%) Bashkir" w:cs="MS Mincho"/>
          <w:b w:val="0"/>
          <w:sz w:val="24"/>
          <w:szCs w:val="24"/>
          <w:lang w:val="be-BY"/>
        </w:rPr>
        <w:t>ҡ</w:t>
      </w:r>
      <w:r w:rsidRPr="005E1EA5">
        <w:rPr>
          <w:rFonts w:ascii="a_Helver(15%) Bashkir" w:hAnsi="a_Helver(15%) Bashkir"/>
          <w:b w:val="0"/>
          <w:sz w:val="24"/>
          <w:szCs w:val="24"/>
          <w:lang w:val="be-BY"/>
        </w:rPr>
        <w:t>ыусылар</w:t>
      </w:r>
      <w:r w:rsidRPr="005E1EA5">
        <w:rPr>
          <w:rFonts w:ascii="a_Helver(15%) Bashkir" w:eastAsia="MS Mincho" w:hAnsi="a_Helver(15%) Bashkir" w:cs="MS Mincho"/>
          <w:b w:val="0"/>
          <w:sz w:val="24"/>
          <w:szCs w:val="24"/>
          <w:lang w:val="be-BY"/>
        </w:rPr>
        <w:t>ҙ</w:t>
      </w:r>
      <w:r w:rsidRPr="005E1EA5">
        <w:rPr>
          <w:rFonts w:ascii="a_Helver(15%) Bashkir" w:hAnsi="a_Helver(15%) Bashkir"/>
          <w:b w:val="0"/>
          <w:sz w:val="24"/>
          <w:szCs w:val="24"/>
          <w:lang w:val="be-BY"/>
        </w:rPr>
        <w:t>ың телмәр ү</w:t>
      </w:r>
      <w:r w:rsidRPr="005E1EA5">
        <w:rPr>
          <w:rFonts w:ascii="a_Helver(15%) Bashkir" w:eastAsia="MS Mincho" w:hAnsi="a_Helver(15%) Bashkir" w:cs="MS Mincho"/>
          <w:b w:val="0"/>
          <w:sz w:val="24"/>
          <w:szCs w:val="24"/>
          <w:lang w:val="be-BY"/>
        </w:rPr>
        <w:t>ҫ</w:t>
      </w:r>
      <w:r w:rsidRPr="005E1EA5">
        <w:rPr>
          <w:rFonts w:ascii="a_Helver(15%) Bashkir" w:hAnsi="a_Helver(15%) Bashkir"/>
          <w:b w:val="0"/>
          <w:sz w:val="24"/>
          <w:szCs w:val="24"/>
          <w:lang w:val="be-BY"/>
        </w:rPr>
        <w:t>тереүенә, я</w:t>
      </w:r>
      <w:r w:rsidRPr="005E1EA5">
        <w:rPr>
          <w:rFonts w:ascii="a_Helver(15%) Bashkir" w:eastAsia="MS Mincho" w:hAnsi="a_Helver(15%) Bashkir" w:cs="MS Mincho"/>
          <w:b w:val="0"/>
          <w:sz w:val="24"/>
          <w:szCs w:val="24"/>
          <w:lang w:val="be-BY"/>
        </w:rPr>
        <w:t>ҙ</w:t>
      </w:r>
      <w:r w:rsidRPr="005E1EA5">
        <w:rPr>
          <w:rFonts w:ascii="a_Helver(15%) Bashkir" w:hAnsi="a_Helver(15%) Bashkir"/>
          <w:b w:val="0"/>
          <w:sz w:val="24"/>
          <w:szCs w:val="24"/>
          <w:lang w:val="be-BY"/>
        </w:rPr>
        <w:t>ма эштәренә, дәфтәр тотоу</w:t>
      </w:r>
      <w:r w:rsidRPr="005E1EA5">
        <w:rPr>
          <w:rFonts w:ascii="a_Helver(15%) Bashkir" w:eastAsia="MS Mincho" w:hAnsi="a_Helver(15%) Bashkir" w:cs="MS Mincho"/>
          <w:b w:val="0"/>
          <w:sz w:val="24"/>
          <w:szCs w:val="24"/>
          <w:lang w:val="be-BY"/>
        </w:rPr>
        <w:t>ҙ</w:t>
      </w:r>
      <w:r w:rsidRPr="005E1EA5">
        <w:rPr>
          <w:rFonts w:ascii="a_Helver(15%) Bashkir" w:hAnsi="a_Helver(15%) Bashkir"/>
          <w:b w:val="0"/>
          <w:sz w:val="24"/>
          <w:szCs w:val="24"/>
          <w:lang w:val="be-BY"/>
        </w:rPr>
        <w:t>арына һәм я</w:t>
      </w:r>
      <w:r w:rsidRPr="005E1EA5">
        <w:rPr>
          <w:rFonts w:ascii="a_Helver(15%) Bashkir" w:eastAsia="MS Mincho" w:hAnsi="a_Helver(15%) Bashkir" w:cs="MS Mincho"/>
          <w:b w:val="0"/>
          <w:sz w:val="24"/>
          <w:szCs w:val="24"/>
          <w:lang w:val="be-BY"/>
        </w:rPr>
        <w:t>ҙ</w:t>
      </w:r>
      <w:r w:rsidRPr="005E1EA5">
        <w:rPr>
          <w:rFonts w:ascii="a_Helver(15%) Bashkir" w:hAnsi="a_Helver(15%) Bashkir"/>
          <w:b w:val="0"/>
          <w:sz w:val="24"/>
          <w:szCs w:val="24"/>
          <w:lang w:val="be-BY"/>
        </w:rPr>
        <w:t>ма эштәр үткәреүгә бер</w:t>
      </w:r>
      <w:r w:rsidRPr="005E1EA5">
        <w:rPr>
          <w:rFonts w:ascii="a_Helver(15%) Bashkir" w:eastAsia="MS Mincho" w:hAnsi="a_Helver(15%) Bashkir" w:cs="MS Mincho"/>
          <w:b w:val="0"/>
          <w:sz w:val="24"/>
          <w:szCs w:val="24"/>
          <w:lang w:val="be-BY"/>
        </w:rPr>
        <w:t>ҙ</w:t>
      </w:r>
      <w:r w:rsidRPr="005E1EA5">
        <w:rPr>
          <w:rFonts w:ascii="a_Helver(15%) Bashkir" w:hAnsi="a_Helver(15%) Bashkir"/>
          <w:b w:val="0"/>
          <w:sz w:val="24"/>
          <w:szCs w:val="24"/>
          <w:lang w:val="be-BY"/>
        </w:rPr>
        <w:t xml:space="preserve">әм талаптар. </w:t>
      </w:r>
    </w:p>
    <w:p w:rsidR="009F0831" w:rsidRPr="005E1EA5" w:rsidRDefault="009F0831" w:rsidP="00792A6E">
      <w:pPr>
        <w:pStyle w:val="11"/>
        <w:numPr>
          <w:ilvl w:val="0"/>
          <w:numId w:val="9"/>
        </w:numPr>
        <w:ind w:left="0" w:firstLine="180"/>
        <w:jc w:val="both"/>
        <w:rPr>
          <w:rFonts w:ascii="a_Helver(15%) Bashkir" w:hAnsi="a_Helver(15%) Bashkir"/>
          <w:b w:val="0"/>
          <w:sz w:val="24"/>
          <w:szCs w:val="24"/>
          <w:lang w:val="be-BY"/>
        </w:rPr>
      </w:pPr>
      <w:r w:rsidRPr="005E1EA5">
        <w:rPr>
          <w:rFonts w:ascii="a_Helver(15%) Bashkir" w:hAnsi="a_Helver(15%) Bashkir"/>
          <w:b w:val="0"/>
          <w:sz w:val="24"/>
          <w:szCs w:val="24"/>
          <w:lang w:val="be-BY"/>
        </w:rPr>
        <w:t>У</w:t>
      </w:r>
      <w:r w:rsidRPr="005E1EA5">
        <w:rPr>
          <w:rFonts w:ascii="a_Helver(15%) Bashkir" w:eastAsia="MS Mincho" w:hAnsi="a_Helver(15%) Bashkir" w:cs="MS Mincho"/>
          <w:b w:val="0"/>
          <w:sz w:val="24"/>
          <w:szCs w:val="24"/>
          <w:lang w:val="be-BY"/>
        </w:rPr>
        <w:t>ҡ</w:t>
      </w:r>
      <w:r w:rsidRPr="005E1EA5">
        <w:rPr>
          <w:rFonts w:ascii="a_Helver(15%) Bashkir" w:hAnsi="a_Helver(15%) Bashkir"/>
          <w:b w:val="0"/>
          <w:sz w:val="24"/>
          <w:szCs w:val="24"/>
          <w:lang w:val="be-BY"/>
        </w:rPr>
        <w:t>ыусылар өсөн тел буйынса у</w:t>
      </w:r>
      <w:r w:rsidRPr="005E1EA5">
        <w:rPr>
          <w:rFonts w:ascii="a_Helver(15%) Bashkir" w:eastAsia="MS Mincho" w:hAnsi="a_Helver(15%) Bashkir" w:cs="MS Mincho"/>
          <w:b w:val="0"/>
          <w:sz w:val="24"/>
          <w:szCs w:val="24"/>
          <w:lang w:val="be-BY"/>
        </w:rPr>
        <w:t>ҡ</w:t>
      </w:r>
      <w:r w:rsidRPr="005E1EA5">
        <w:rPr>
          <w:rFonts w:ascii="a_Helver(15%) Bashkir" w:hAnsi="a_Helver(15%) Bashkir"/>
          <w:b w:val="0"/>
          <w:sz w:val="24"/>
          <w:szCs w:val="24"/>
          <w:lang w:val="be-BY"/>
        </w:rPr>
        <w:t>ыу-у</w:t>
      </w:r>
      <w:r w:rsidRPr="005E1EA5">
        <w:rPr>
          <w:rFonts w:ascii="a_Helver(15%) Bashkir" w:eastAsia="MS Mincho" w:hAnsi="a_Helver(15%) Bashkir" w:cs="MS Mincho"/>
          <w:b w:val="0"/>
          <w:sz w:val="24"/>
          <w:szCs w:val="24"/>
          <w:lang w:val="be-BY"/>
        </w:rPr>
        <w:t>ҡ</w:t>
      </w:r>
      <w:r w:rsidRPr="005E1EA5">
        <w:rPr>
          <w:rFonts w:ascii="a_Helver(15%) Bashkir" w:hAnsi="a_Helver(15%) Bashkir"/>
          <w:b w:val="0"/>
          <w:sz w:val="24"/>
          <w:szCs w:val="24"/>
          <w:lang w:val="be-BY"/>
        </w:rPr>
        <w:t xml:space="preserve">ытыу методик комплекты:  </w:t>
      </w:r>
    </w:p>
    <w:p w:rsidR="009F0831" w:rsidRPr="005E1EA5" w:rsidRDefault="009F0831" w:rsidP="009F0831">
      <w:pPr>
        <w:spacing w:after="0" w:line="240" w:lineRule="auto"/>
        <w:ind w:firstLine="180"/>
        <w:jc w:val="both"/>
        <w:rPr>
          <w:rFonts w:ascii="a_Helver(15%) Bashkir" w:hAnsi="a_Helver(15%) Bashkir"/>
          <w:sz w:val="24"/>
          <w:szCs w:val="24"/>
          <w:lang w:val="be-BY"/>
        </w:rPr>
      </w:pPr>
      <w:r w:rsidRPr="005E1EA5">
        <w:rPr>
          <w:rFonts w:ascii="a_Helver(15%) Bashkir" w:hAnsi="a_Helver(15%) Bashkir"/>
          <w:sz w:val="24"/>
          <w:szCs w:val="24"/>
          <w:lang w:val="be-BY"/>
        </w:rPr>
        <w:t>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орт теле: У</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ытыу уры</w:t>
      </w:r>
      <w:r w:rsidRPr="005E1EA5">
        <w:rPr>
          <w:rFonts w:ascii="a_Helver(15%) Bashkir" w:eastAsia="MS Mincho" w:hAnsi="a_Helver(15%) Bashkir" w:cs="MS Mincho"/>
          <w:sz w:val="24"/>
          <w:szCs w:val="24"/>
          <w:lang w:val="be-BY"/>
        </w:rPr>
        <w:t>ҫ</w:t>
      </w:r>
      <w:r w:rsidRPr="005E1EA5">
        <w:rPr>
          <w:rFonts w:ascii="a_Helver(15%) Bashkir" w:hAnsi="a_Helver(15%) Bashkir"/>
          <w:sz w:val="24"/>
          <w:szCs w:val="24"/>
          <w:lang w:val="be-BY"/>
        </w:rPr>
        <w:t xml:space="preserve"> телендә алып барылған мәктәптәр</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ең 7-се синыф у</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ыусылары өсөн дәреслек. Усманова М.Ғ. – Өфө: Китап, 2008.</w:t>
      </w:r>
    </w:p>
    <w:p w:rsidR="009F0831" w:rsidRPr="005E1EA5" w:rsidRDefault="009F0831" w:rsidP="009F0831">
      <w:pPr>
        <w:spacing w:after="0" w:line="240" w:lineRule="auto"/>
        <w:ind w:firstLine="180"/>
        <w:jc w:val="both"/>
        <w:rPr>
          <w:rFonts w:ascii="a_Helver(15%) Bashkir" w:hAnsi="a_Helver(15%) Bashkir"/>
          <w:sz w:val="24"/>
          <w:szCs w:val="24"/>
          <w:lang w:val="be-BY"/>
        </w:rPr>
      </w:pPr>
      <w:r w:rsidRPr="005E1EA5">
        <w:rPr>
          <w:rFonts w:ascii="a_Helver(15%) Bashkir" w:hAnsi="a_Helver(15%) Bashkir"/>
          <w:sz w:val="24"/>
          <w:szCs w:val="24"/>
          <w:lang w:val="be-BY"/>
        </w:rPr>
        <w:t>Программа ү</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енсәлектәренең характеристикаһы: Эш программаһы 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ортостан Республикаһы  Мәғариф министрлығы тарафынан ра</w:t>
      </w:r>
      <w:r w:rsidRPr="005E1EA5">
        <w:rPr>
          <w:rFonts w:ascii="a_Helver(15%) Bashkir" w:eastAsia="MS Mincho" w:hAnsi="a_Helver(15%) Bashkir" w:cs="MS Mincho"/>
          <w:sz w:val="24"/>
          <w:szCs w:val="24"/>
          <w:lang w:val="be-BY"/>
        </w:rPr>
        <w:t>ҫ</w:t>
      </w:r>
      <w:r w:rsidRPr="005E1EA5">
        <w:rPr>
          <w:rFonts w:ascii="a_Helver(15%) Bashkir" w:hAnsi="a_Helver(15%) Bashkir"/>
          <w:sz w:val="24"/>
          <w:szCs w:val="24"/>
          <w:lang w:val="be-BY"/>
        </w:rPr>
        <w:t>ланған «Баш</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орт теленән программа» (У</w:t>
      </w:r>
      <w:r w:rsidRPr="005E1EA5">
        <w:rPr>
          <w:rFonts w:ascii="a_Helver(15%) Bashkir" w:eastAsia="MS Mincho" w:hAnsi="a_Helver(15%) Bashkir" w:cs="MS Mincho"/>
          <w:sz w:val="24"/>
          <w:szCs w:val="24"/>
          <w:lang w:val="be-BY"/>
        </w:rPr>
        <w:t>ҡ</w:t>
      </w:r>
      <w:r w:rsidRPr="005E1EA5">
        <w:rPr>
          <w:rFonts w:ascii="a_Helver(15%) Bashkir" w:hAnsi="a_Helver(15%) Bashkir"/>
          <w:sz w:val="24"/>
          <w:szCs w:val="24"/>
          <w:lang w:val="be-BY"/>
        </w:rPr>
        <w:t>ытыу рус телендә алып барылған мәктәптәр</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 xml:space="preserve">ең </w:t>
      </w:r>
      <w:r w:rsidRPr="005E1EA5">
        <w:rPr>
          <w:rFonts w:ascii="a_Helver(15%) Bashkir" w:hAnsi="a_Helver(15%) Bashkir"/>
          <w:sz w:val="24"/>
          <w:szCs w:val="24"/>
          <w:lang w:val="en-US"/>
        </w:rPr>
        <w:t>I</w:t>
      </w:r>
      <w:r w:rsidRPr="005E1EA5">
        <w:rPr>
          <w:rFonts w:ascii="a_Helver(15%) Bashkir" w:hAnsi="a_Helver(15%) Bashkir"/>
          <w:sz w:val="24"/>
          <w:szCs w:val="24"/>
          <w:lang w:val="be-BY"/>
        </w:rPr>
        <w:t>-</w:t>
      </w:r>
      <w:r w:rsidRPr="005E1EA5">
        <w:rPr>
          <w:rFonts w:ascii="a_Helver(15%) Bashkir" w:hAnsi="a_Helver(15%) Bashkir"/>
          <w:sz w:val="24"/>
          <w:szCs w:val="24"/>
          <w:lang w:val="en-US"/>
        </w:rPr>
        <w:t>XI</w:t>
      </w:r>
      <w:r w:rsidRPr="005E1EA5">
        <w:rPr>
          <w:rFonts w:ascii="a_Helver(15%) Bashkir" w:hAnsi="a_Helver(15%) Bashkir"/>
          <w:sz w:val="24"/>
          <w:szCs w:val="24"/>
          <w:lang w:val="be-BY"/>
        </w:rPr>
        <w:t xml:space="preserve"> кластары өсөн) ниге</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ендә тө</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өлдө. Тө</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 xml:space="preserve">өүселәре Толомбаев Х.А., Дәүләтшина М.С., Ғәбитова З.М., Усманова М.Г. – Ижевск: «КнигоГрад», 2008. </w:t>
      </w:r>
    </w:p>
    <w:p w:rsidR="00283FF8" w:rsidRPr="005E1EA5" w:rsidRDefault="00283FF8" w:rsidP="00283FF8">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Башҡортостан Республикаһы  Мәғариф министрлығы тарафынан тәҡдим ителгән </w:t>
      </w:r>
      <w:r>
        <w:rPr>
          <w:rFonts w:ascii="a_Helver(15%) Bashkir" w:hAnsi="a_Helver(15%) Bashkir"/>
          <w:sz w:val="24"/>
          <w:szCs w:val="24"/>
          <w:lang w:val="be-BY"/>
        </w:rPr>
        <w:t xml:space="preserve">программа </w:t>
      </w:r>
      <w:r w:rsidRPr="005D7F96">
        <w:rPr>
          <w:rFonts w:ascii="a_Helver(15%) Bashkir" w:hAnsi="a_Helver(15%) Bashkir"/>
          <w:b/>
          <w:sz w:val="24"/>
          <w:szCs w:val="24"/>
          <w:lang w:val="be-BY"/>
        </w:rPr>
        <w:t>Башҡортостан Республикаһы Күгәрсен районы Волостнов</w:t>
      </w:r>
      <w:r>
        <w:rPr>
          <w:rFonts w:ascii="a_Helver(15%) Bashkir" w:hAnsi="a_Helver(15%) Bashkir"/>
          <w:b/>
          <w:sz w:val="24"/>
          <w:szCs w:val="24"/>
          <w:lang w:val="be-BY"/>
        </w:rPr>
        <w:t>к</w:t>
      </w:r>
      <w:r w:rsidRPr="005D7F96">
        <w:rPr>
          <w:rFonts w:ascii="a_Helver(15%) Bashkir" w:hAnsi="a_Helver(15%) Bashkir"/>
          <w:b/>
          <w:sz w:val="24"/>
          <w:szCs w:val="24"/>
          <w:lang w:val="be-BY"/>
        </w:rPr>
        <w:t>а ауылы  муниципаль бюджет дөйөм белем бир</w:t>
      </w:r>
      <w:r>
        <w:rPr>
          <w:rFonts w:ascii="a_Helver(15%) Bashkir" w:hAnsi="a_Helver(15%) Bashkir"/>
          <w:b/>
          <w:sz w:val="24"/>
          <w:szCs w:val="24"/>
          <w:lang w:val="be-BY"/>
        </w:rPr>
        <w:t>еү учреждениеһының уҡыу планына</w:t>
      </w:r>
      <w:r w:rsidRPr="005D7F96">
        <w:rPr>
          <w:rFonts w:ascii="a_Helver(15%) Bashkir" w:hAnsi="a_Helver(15%) Bashkir"/>
          <w:b/>
          <w:sz w:val="24"/>
          <w:szCs w:val="24"/>
          <w:lang w:val="be-BY"/>
        </w:rPr>
        <w:t xml:space="preserve"> ярашлы рәүештә тормошҡа ашырыла</w:t>
      </w:r>
      <w:r w:rsidRPr="005E1EA5">
        <w:rPr>
          <w:rFonts w:ascii="a_Helver(15%) Bashkir" w:hAnsi="a_Helver(15%) Bashkir"/>
          <w:sz w:val="24"/>
          <w:szCs w:val="24"/>
          <w:lang w:val="be-BY"/>
        </w:rPr>
        <w:t>.</w:t>
      </w:r>
    </w:p>
    <w:p w:rsidR="009F0831" w:rsidRPr="005E1EA5" w:rsidRDefault="009F0831" w:rsidP="00283FF8">
      <w:pPr>
        <w:spacing w:after="0" w:line="240" w:lineRule="auto"/>
        <w:jc w:val="both"/>
        <w:rPr>
          <w:rFonts w:ascii="a_Helver(15%) Bashkir" w:hAnsi="a_Helver(15%) Bashkir"/>
          <w:b/>
          <w:sz w:val="24"/>
          <w:szCs w:val="24"/>
        </w:rPr>
      </w:pPr>
      <w:r w:rsidRPr="005E1EA5">
        <w:rPr>
          <w:rFonts w:ascii="a_Helver(15%) Bashkir" w:hAnsi="a_Helver(15%) Bashkir"/>
          <w:b/>
          <w:sz w:val="24"/>
          <w:szCs w:val="24"/>
        </w:rPr>
        <w:t>Был эш программаһында федераль һәм республика закондары талаптары тормош</w:t>
      </w:r>
      <w:r w:rsidRPr="005E1EA5">
        <w:rPr>
          <w:rFonts w:ascii="a_Helver(15%) Bashkir" w:eastAsia="MS Mincho" w:hAnsi="a_Helver(15%) Bashkir" w:cs="MS Mincho"/>
          <w:b/>
          <w:sz w:val="24"/>
          <w:szCs w:val="24"/>
        </w:rPr>
        <w:t>ҡ</w:t>
      </w:r>
      <w:r w:rsidRPr="005E1EA5">
        <w:rPr>
          <w:rFonts w:ascii="a_Helver(15%) Bashkir" w:hAnsi="a_Helver(15%) Bashkir"/>
          <w:b/>
          <w:sz w:val="24"/>
          <w:szCs w:val="24"/>
        </w:rPr>
        <w:t>а ашырыла:</w:t>
      </w:r>
    </w:p>
    <w:p w:rsidR="009F0831" w:rsidRPr="005E1EA5" w:rsidRDefault="009F0831" w:rsidP="009F0831">
      <w:pPr>
        <w:spacing w:after="0" w:line="240" w:lineRule="auto"/>
        <w:ind w:firstLine="180"/>
        <w:jc w:val="both"/>
        <w:rPr>
          <w:rFonts w:ascii="a_Helver(15%) Bashkir" w:hAnsi="a_Helver(15%) Bashkir"/>
          <w:sz w:val="24"/>
          <w:szCs w:val="24"/>
        </w:rPr>
      </w:pPr>
      <w:r w:rsidRPr="005E1EA5">
        <w:rPr>
          <w:rFonts w:ascii="a_Helver(15%) Bashkir" w:hAnsi="a_Helver(15%) Bashkir"/>
          <w:sz w:val="24"/>
          <w:szCs w:val="24"/>
        </w:rPr>
        <w:t>«Рәсәй Федерацияһы халы</w:t>
      </w:r>
      <w:r w:rsidRPr="005E1EA5">
        <w:rPr>
          <w:rFonts w:ascii="a_Helver(15%) Bashkir" w:eastAsia="MS Mincho" w:hAnsi="a_Helver(15%) Bashkir" w:cs="MS Mincho"/>
          <w:sz w:val="24"/>
          <w:szCs w:val="24"/>
        </w:rPr>
        <w:t>ҡ</w:t>
      </w:r>
      <w:r w:rsidRPr="005E1EA5">
        <w:rPr>
          <w:rFonts w:ascii="a_Helver(15%) Bashkir" w:hAnsi="a_Helver(15%) Bashkir"/>
          <w:sz w:val="24"/>
          <w:szCs w:val="24"/>
        </w:rPr>
        <w:t>тары телдәре тураһында» законы, Рәсәй Федерацияһының «Мәғариф тураһында» Законы, «Баш</w:t>
      </w:r>
      <w:r w:rsidRPr="005E1EA5">
        <w:rPr>
          <w:rFonts w:ascii="a_Helver(15%) Bashkir" w:eastAsia="MS Mincho" w:hAnsi="a_Helver(15%) Bashkir" w:cs="MS Mincho"/>
          <w:sz w:val="24"/>
          <w:szCs w:val="24"/>
        </w:rPr>
        <w:t>ҡ</w:t>
      </w:r>
      <w:r w:rsidRPr="005E1EA5">
        <w:rPr>
          <w:rFonts w:ascii="a_Helver(15%) Bashkir" w:hAnsi="a_Helver(15%) Bashkir"/>
          <w:sz w:val="24"/>
          <w:szCs w:val="24"/>
        </w:rPr>
        <w:t>ортостан Республикаһы халы</w:t>
      </w:r>
      <w:r w:rsidRPr="005E1EA5">
        <w:rPr>
          <w:rFonts w:ascii="a_Helver(15%) Bashkir" w:eastAsia="MS Mincho" w:hAnsi="a_Helver(15%) Bashkir" w:cs="MS Mincho"/>
          <w:sz w:val="24"/>
          <w:szCs w:val="24"/>
        </w:rPr>
        <w:t>ҡ</w:t>
      </w:r>
      <w:r w:rsidRPr="005E1EA5">
        <w:rPr>
          <w:rFonts w:ascii="a_Helver(15%) Bashkir" w:hAnsi="a_Helver(15%) Bashkir"/>
          <w:sz w:val="24"/>
          <w:szCs w:val="24"/>
        </w:rPr>
        <w:t>тары телдәре тураһында» законы, Баш</w:t>
      </w:r>
      <w:r w:rsidRPr="005E1EA5">
        <w:rPr>
          <w:rFonts w:ascii="a_Helver(15%) Bashkir" w:eastAsia="MS Mincho" w:hAnsi="a_Helver(15%) Bashkir" w:cs="MS Mincho"/>
          <w:sz w:val="24"/>
          <w:szCs w:val="24"/>
        </w:rPr>
        <w:t>ҡ</w:t>
      </w:r>
      <w:r w:rsidRPr="005E1EA5">
        <w:rPr>
          <w:rFonts w:ascii="a_Helver(15%) Bashkir" w:hAnsi="a_Helver(15%) Bashkir"/>
          <w:sz w:val="24"/>
          <w:szCs w:val="24"/>
        </w:rPr>
        <w:t>ортостан Республикаһының «Мәғариф тураһында» Законы.</w:t>
      </w:r>
    </w:p>
    <w:p w:rsidR="009F0831" w:rsidRPr="005E1EA5" w:rsidRDefault="009F0831" w:rsidP="009F0831">
      <w:pPr>
        <w:spacing w:after="0" w:line="240" w:lineRule="auto"/>
        <w:ind w:firstLine="180"/>
        <w:jc w:val="both"/>
        <w:rPr>
          <w:rFonts w:ascii="a_Helver(15%) Bashkir" w:hAnsi="a_Helver(15%) Bashkir"/>
          <w:sz w:val="24"/>
          <w:szCs w:val="24"/>
          <w:lang w:val="be-BY"/>
        </w:rPr>
      </w:pPr>
      <w:r w:rsidRPr="005E1EA5">
        <w:rPr>
          <w:rFonts w:ascii="a_Helver(15%) Bashkir" w:hAnsi="a_Helver(15%) Bashkir"/>
          <w:b/>
          <w:sz w:val="24"/>
          <w:szCs w:val="24"/>
          <w:lang w:val="be-BY"/>
        </w:rPr>
        <w:t>Программаның йөкмәткеһе 3 йүнәлештә тө</w:t>
      </w:r>
      <w:r w:rsidRPr="005E1EA5">
        <w:rPr>
          <w:rFonts w:ascii="a_Helver(15%) Bashkir" w:eastAsia="MS Mincho" w:hAnsi="a_Helver(15%) Bashkir" w:cs="MS Mincho"/>
          <w:b/>
          <w:sz w:val="24"/>
          <w:szCs w:val="24"/>
          <w:lang w:val="be-BY"/>
        </w:rPr>
        <w:t>ҙ</w:t>
      </w:r>
      <w:r w:rsidRPr="005E1EA5">
        <w:rPr>
          <w:rFonts w:ascii="a_Helver(15%) Bashkir" w:hAnsi="a_Helver(15%) Bashkir"/>
          <w:b/>
          <w:sz w:val="24"/>
          <w:szCs w:val="24"/>
          <w:lang w:val="be-BY"/>
        </w:rPr>
        <w:t>өлгән:</w:t>
      </w:r>
    </w:p>
    <w:p w:rsidR="009F0831" w:rsidRPr="005E1EA5" w:rsidRDefault="009F0831" w:rsidP="00792A6E">
      <w:pPr>
        <w:numPr>
          <w:ilvl w:val="0"/>
          <w:numId w:val="11"/>
        </w:numPr>
        <w:spacing w:after="0" w:line="240" w:lineRule="auto"/>
        <w:ind w:firstLine="180"/>
        <w:jc w:val="both"/>
        <w:rPr>
          <w:rFonts w:ascii="a_Helver(15%) Bashkir" w:hAnsi="a_Helver(15%) Bashkir"/>
          <w:sz w:val="24"/>
          <w:szCs w:val="24"/>
          <w:lang w:val="be-BY"/>
        </w:rPr>
      </w:pPr>
      <w:r w:rsidRPr="005E1EA5">
        <w:rPr>
          <w:rFonts w:ascii="a_Helver(15%) Bashkir" w:hAnsi="a_Helver(15%) Bashkir"/>
          <w:sz w:val="24"/>
          <w:szCs w:val="24"/>
          <w:lang w:val="be-BY"/>
        </w:rPr>
        <w:t xml:space="preserve"> Балалар</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ы һөйләшергә өйрәтеү ү</w:t>
      </w:r>
      <w:r w:rsidRPr="005E1EA5">
        <w:rPr>
          <w:rFonts w:ascii="a_Helver(15%) Bashkir" w:eastAsia="MS Mincho" w:hAnsi="a_Helver(15%) Bashkir" w:cs="MS Mincho"/>
          <w:sz w:val="24"/>
          <w:szCs w:val="24"/>
          <w:lang w:val="be-BY"/>
        </w:rPr>
        <w:t>ҙ</w:t>
      </w:r>
      <w:r w:rsidRPr="005E1EA5">
        <w:rPr>
          <w:rFonts w:ascii="a_Helver(15%) Bashkir" w:hAnsi="a_Helver(15%) Bashkir"/>
          <w:sz w:val="24"/>
          <w:szCs w:val="24"/>
          <w:lang w:val="be-BY"/>
        </w:rPr>
        <w:t>әк бурыс.</w:t>
      </w:r>
    </w:p>
    <w:p w:rsidR="009F0831" w:rsidRPr="005E1EA5" w:rsidRDefault="009F0831" w:rsidP="00792A6E">
      <w:pPr>
        <w:numPr>
          <w:ilvl w:val="0"/>
          <w:numId w:val="11"/>
        </w:numPr>
        <w:spacing w:after="0" w:line="240" w:lineRule="auto"/>
        <w:ind w:firstLine="180"/>
        <w:jc w:val="both"/>
        <w:rPr>
          <w:rFonts w:ascii="a_Helver(15%) Bashkir" w:hAnsi="a_Helver(15%) Bashkir"/>
          <w:sz w:val="24"/>
          <w:szCs w:val="24"/>
          <w:lang w:val="be-BY"/>
        </w:rPr>
      </w:pPr>
      <w:r w:rsidRPr="005E1EA5">
        <w:rPr>
          <w:rFonts w:ascii="a_Helver(15%) Bashkir" w:hAnsi="a_Helver(15%) Bashkir"/>
          <w:sz w:val="24"/>
          <w:szCs w:val="24"/>
          <w:lang w:val="be-BY"/>
        </w:rPr>
        <w:t>Тел менән әҙәби материалдары бергә ҡушып өйрәнелә (интеграция).</w:t>
      </w:r>
    </w:p>
    <w:p w:rsidR="009F0831" w:rsidRPr="005E1EA5" w:rsidRDefault="009F0831" w:rsidP="00792A6E">
      <w:pPr>
        <w:numPr>
          <w:ilvl w:val="0"/>
          <w:numId w:val="11"/>
        </w:numPr>
        <w:spacing w:after="0" w:line="240" w:lineRule="auto"/>
        <w:ind w:firstLine="180"/>
        <w:jc w:val="both"/>
        <w:rPr>
          <w:rFonts w:ascii="a_Helver(15%) Bashkir" w:hAnsi="a_Helver(15%) Bashkir"/>
          <w:sz w:val="24"/>
          <w:szCs w:val="24"/>
          <w:lang w:val="be-BY"/>
        </w:rPr>
      </w:pPr>
      <w:r w:rsidRPr="005E1EA5">
        <w:rPr>
          <w:rFonts w:ascii="a_Helver(15%) Bashkir" w:hAnsi="a_Helver(15%) Bashkir"/>
          <w:sz w:val="24"/>
          <w:szCs w:val="24"/>
          <w:lang w:val="be-BY"/>
        </w:rPr>
        <w:t>Лингвистик һәм әҙәби күренештәр, уҡыу материалы нигеҙендә, практик ҡулланыу маҡсатынан сығып өйрәнелә (коммуникатив йүнәлеш).</w:t>
      </w:r>
    </w:p>
    <w:p w:rsidR="009F0831" w:rsidRPr="005E1EA5" w:rsidRDefault="009F0831" w:rsidP="009F0831">
      <w:pPr>
        <w:spacing w:after="0" w:line="240" w:lineRule="auto"/>
        <w:ind w:left="1080" w:firstLine="180"/>
        <w:jc w:val="both"/>
        <w:rPr>
          <w:rFonts w:ascii="a_Helver(15%) Bashkir" w:hAnsi="a_Helver(15%) Bashkir"/>
          <w:sz w:val="24"/>
          <w:szCs w:val="24"/>
          <w:lang w:val="be-BY"/>
        </w:rPr>
      </w:pPr>
    </w:p>
    <w:p w:rsidR="009F0831" w:rsidRPr="005E1EA5" w:rsidRDefault="009F0831" w:rsidP="009F0831">
      <w:pPr>
        <w:pStyle w:val="11"/>
        <w:widowControl w:val="0"/>
        <w:autoSpaceDE w:val="0"/>
        <w:autoSpaceDN w:val="0"/>
        <w:adjustRightInd w:val="0"/>
        <w:ind w:left="0" w:firstLine="180"/>
        <w:jc w:val="both"/>
        <w:rPr>
          <w:rFonts w:ascii="a_Helver(15%) Bashkir" w:hAnsi="a_Helver(15%) Bashkir"/>
          <w:sz w:val="24"/>
          <w:szCs w:val="24"/>
          <w:lang w:val="be-BY"/>
        </w:rPr>
      </w:pPr>
      <w:r w:rsidRPr="005E1EA5">
        <w:rPr>
          <w:rFonts w:ascii="a_Helver(15%) Bashkir" w:hAnsi="a_Helver(15%) Bashkir"/>
          <w:b w:val="0"/>
          <w:sz w:val="24"/>
          <w:szCs w:val="24"/>
          <w:lang w:val="be-BY"/>
        </w:rPr>
        <w:t xml:space="preserve">Маҡсаттар һәм бурыстар: </w:t>
      </w:r>
    </w:p>
    <w:p w:rsidR="009F0831" w:rsidRPr="005E1EA5" w:rsidRDefault="009F0831" w:rsidP="00792A6E">
      <w:pPr>
        <w:pStyle w:val="11"/>
        <w:widowControl w:val="0"/>
        <w:numPr>
          <w:ilvl w:val="0"/>
          <w:numId w:val="13"/>
        </w:numPr>
        <w:autoSpaceDE w:val="0"/>
        <w:autoSpaceDN w:val="0"/>
        <w:adjustRightInd w:val="0"/>
        <w:ind w:firstLine="180"/>
        <w:jc w:val="both"/>
        <w:rPr>
          <w:rFonts w:ascii="a_Helver(15%) Bashkir" w:hAnsi="a_Helver(15%) Bashkir"/>
          <w:b w:val="0"/>
          <w:sz w:val="24"/>
          <w:szCs w:val="24"/>
          <w:lang w:val="be-BY"/>
        </w:rPr>
      </w:pPr>
      <w:r w:rsidRPr="005E1EA5">
        <w:rPr>
          <w:rFonts w:ascii="a_Helver(15%) Bashkir" w:hAnsi="a_Helver(15%) Bashkir"/>
          <w:b w:val="0"/>
          <w:sz w:val="24"/>
          <w:szCs w:val="24"/>
          <w:lang w:val="be-BY"/>
        </w:rPr>
        <w:t>Уҡыусыларҙа башҡорт телендә һөйләгәнде, уҡығанды, радиотапшырыуҙар тыңлағанды аңлау күнекмәләре булдырыу (аудирование).</w:t>
      </w:r>
    </w:p>
    <w:p w:rsidR="009F0831" w:rsidRPr="005E1EA5" w:rsidRDefault="009F0831" w:rsidP="00792A6E">
      <w:pPr>
        <w:pStyle w:val="11"/>
        <w:widowControl w:val="0"/>
        <w:numPr>
          <w:ilvl w:val="0"/>
          <w:numId w:val="13"/>
        </w:numPr>
        <w:autoSpaceDE w:val="0"/>
        <w:autoSpaceDN w:val="0"/>
        <w:adjustRightInd w:val="0"/>
        <w:ind w:firstLine="180"/>
        <w:jc w:val="both"/>
        <w:rPr>
          <w:rFonts w:ascii="a_Helver(15%) Bashkir" w:hAnsi="a_Helver(15%) Bashkir"/>
          <w:b w:val="0"/>
          <w:sz w:val="24"/>
          <w:szCs w:val="24"/>
          <w:lang w:val="be-BY"/>
        </w:rPr>
      </w:pPr>
      <w:r w:rsidRPr="005E1EA5">
        <w:rPr>
          <w:rFonts w:ascii="a_Helver(15%) Bashkir" w:hAnsi="a_Helver(15%) Bashkir"/>
          <w:b w:val="0"/>
          <w:sz w:val="24"/>
          <w:szCs w:val="24"/>
          <w:lang w:val="be-BY"/>
        </w:rPr>
        <w:t>Аралашыуҙа кәрәк була торған типик һөйләмдәрҙе күсереп, үҙ фекерҙәрен билдәле кимәлдә үҙ аллы яҙыу күнекмәләрен булдырыу.</w:t>
      </w:r>
    </w:p>
    <w:p w:rsidR="009F0831" w:rsidRPr="005E1EA5" w:rsidRDefault="009F0831" w:rsidP="00792A6E">
      <w:pPr>
        <w:pStyle w:val="11"/>
        <w:widowControl w:val="0"/>
        <w:numPr>
          <w:ilvl w:val="0"/>
          <w:numId w:val="13"/>
        </w:numPr>
        <w:autoSpaceDE w:val="0"/>
        <w:autoSpaceDN w:val="0"/>
        <w:adjustRightInd w:val="0"/>
        <w:ind w:firstLine="180"/>
        <w:jc w:val="both"/>
        <w:rPr>
          <w:rFonts w:ascii="a_Helver(15%) Bashkir" w:hAnsi="a_Helver(15%) Bashkir"/>
          <w:b w:val="0"/>
          <w:sz w:val="24"/>
          <w:szCs w:val="24"/>
          <w:lang w:val="be-BY"/>
        </w:rPr>
      </w:pPr>
      <w:r w:rsidRPr="005E1EA5">
        <w:rPr>
          <w:rFonts w:ascii="a_Helver(15%) Bashkir" w:hAnsi="a_Helver(15%) Bashkir"/>
          <w:b w:val="0"/>
          <w:sz w:val="24"/>
          <w:szCs w:val="24"/>
          <w:lang w:val="be-BY"/>
        </w:rPr>
        <w:t>Башҡорт телен өйҙә, йәмәғәт тормошонда, хеҙмәт процесында практик файҙаланырға өйрәтеү.</w:t>
      </w:r>
    </w:p>
    <w:p w:rsidR="009F0831" w:rsidRPr="005E1EA5" w:rsidRDefault="009F0831" w:rsidP="00792A6E">
      <w:pPr>
        <w:pStyle w:val="11"/>
        <w:widowControl w:val="0"/>
        <w:numPr>
          <w:ilvl w:val="0"/>
          <w:numId w:val="13"/>
        </w:numPr>
        <w:autoSpaceDE w:val="0"/>
        <w:autoSpaceDN w:val="0"/>
        <w:adjustRightInd w:val="0"/>
        <w:ind w:firstLine="180"/>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Башҡорт телен практик өйрәнеүгә бәйләп, балаларҙы башҡорт халҡының тарихы, мәҙәниәте, сәнғәте, әҙәбиәте, милли йолалары, </w:t>
      </w:r>
      <w:r w:rsidRPr="005E1EA5">
        <w:rPr>
          <w:rFonts w:ascii="a_Helver(15%) Bashkir" w:hAnsi="a_Helver(15%) Bashkir"/>
          <w:b w:val="0"/>
          <w:sz w:val="24"/>
          <w:szCs w:val="24"/>
          <w:lang w:val="be-BY"/>
        </w:rPr>
        <w:lastRenderedPageBreak/>
        <w:t xml:space="preserve">башҡорт халҡының күренекле шәхестәре, уларҙың эшмәкәрлеге, ижады һәм башҡалар менән таныштырыу, балаларҙы башҡорт донъяһына алып инеү, башҡорт халҡына, үҙҙәре йәшәгән төйәккә ихтирам һәм һөйөү тәрбиәләү. Текстағы яңы һүҙҙәр, фразаларҙы аңлатыу, һүҙлек эше үткәреү мотлаҡ. </w:t>
      </w:r>
    </w:p>
    <w:p w:rsidR="009F0831" w:rsidRPr="005E1EA5" w:rsidRDefault="009F0831" w:rsidP="00792A6E">
      <w:pPr>
        <w:numPr>
          <w:ilvl w:val="0"/>
          <w:numId w:val="13"/>
        </w:numPr>
        <w:autoSpaceDE w:val="0"/>
        <w:autoSpaceDN w:val="0"/>
        <w:adjustRightInd w:val="0"/>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Әҫәрҙе өлөшләп, һайлап, ролдәргә бүлеп, сылбыр буйынса уҡыу, тексты магнитофон яҙмаһынан тыңлау, йөкмәтке буйынса һорауҙарға яуап биреү кеүек эштәр башҡарғанда, һүҙлек эше иғтибар үҙәгендә тора.</w:t>
      </w:r>
    </w:p>
    <w:p w:rsidR="009F0831" w:rsidRPr="005E1EA5" w:rsidRDefault="009F0831" w:rsidP="00792A6E">
      <w:pPr>
        <w:numPr>
          <w:ilvl w:val="0"/>
          <w:numId w:val="13"/>
        </w:numPr>
        <w:autoSpaceDE w:val="0"/>
        <w:autoSpaceDN w:val="0"/>
        <w:adjustRightInd w:val="0"/>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 xml:space="preserve"> 5-6-сы кластарҙа алған белемдәр тулыландырыла. Темалар буйынса яҙыусылар, шағирҙар ижады менән таныштырыу, яңы текстар уҡыу, диалог һәм монолог ярҙамында бәйләнешле һөйләм төҙөү дауам итә. </w:t>
      </w:r>
    </w:p>
    <w:p w:rsidR="009F0831" w:rsidRPr="005E1EA5" w:rsidRDefault="009F0831" w:rsidP="00792A6E">
      <w:pPr>
        <w:numPr>
          <w:ilvl w:val="0"/>
          <w:numId w:val="13"/>
        </w:numPr>
        <w:autoSpaceDE w:val="0"/>
        <w:autoSpaceDN w:val="0"/>
        <w:adjustRightInd w:val="0"/>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Туған тел, белем, уҡытыусы, мәктәп һәм көҙгө байлыҡ тураһында һөйләшеү күберәк урын ала.</w:t>
      </w:r>
    </w:p>
    <w:p w:rsidR="009F0831" w:rsidRPr="005E1EA5" w:rsidRDefault="009F0831" w:rsidP="00792A6E">
      <w:pPr>
        <w:numPr>
          <w:ilvl w:val="0"/>
          <w:numId w:val="13"/>
        </w:numPr>
        <w:autoSpaceDE w:val="0"/>
        <w:autoSpaceDN w:val="0"/>
        <w:adjustRightInd w:val="0"/>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 xml:space="preserve">Бәйләнешле текст төҙөү, бер телдән икенсе телгә тәржемә итеү күнегеүҙәре башҡарыла. </w:t>
      </w:r>
    </w:p>
    <w:p w:rsidR="009F0831" w:rsidRPr="005E1EA5" w:rsidRDefault="009F0831" w:rsidP="009F0831">
      <w:pPr>
        <w:widowControl w:val="0"/>
        <w:autoSpaceDE w:val="0"/>
        <w:autoSpaceDN w:val="0"/>
        <w:adjustRightInd w:val="0"/>
        <w:spacing w:after="0" w:line="240" w:lineRule="auto"/>
        <w:jc w:val="both"/>
        <w:rPr>
          <w:rFonts w:ascii="a_Helver(15%) Bashkir" w:eastAsia="MS Minchofalt" w:hAnsi="a_Helver(15%) Bashkir"/>
          <w:sz w:val="24"/>
          <w:szCs w:val="24"/>
          <w:lang w:val="be-BY"/>
        </w:rPr>
      </w:pPr>
    </w:p>
    <w:p w:rsidR="009F0831" w:rsidRPr="005E1EA5" w:rsidRDefault="009F0831" w:rsidP="009F0831">
      <w:pPr>
        <w:spacing w:after="0" w:line="240" w:lineRule="auto"/>
        <w:ind w:firstLine="851"/>
        <w:jc w:val="center"/>
        <w:rPr>
          <w:rFonts w:ascii="a_Helver(15%) Bashkir" w:hAnsi="a_Helver(15%) Bashkir"/>
          <w:b/>
          <w:sz w:val="24"/>
          <w:szCs w:val="24"/>
          <w:lang w:val="be-BY"/>
        </w:rPr>
      </w:pPr>
      <w:r w:rsidRPr="005E1EA5">
        <w:rPr>
          <w:rFonts w:ascii="a_Helver(15%) Bashkir" w:hAnsi="a_Helver(15%) Bashkir"/>
          <w:b/>
          <w:sz w:val="24"/>
          <w:szCs w:val="24"/>
          <w:lang w:val="be-BY"/>
        </w:rPr>
        <w:t>Уҡытыу предметының төп йөкмәткеһе</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noProof/>
          <w:sz w:val="24"/>
          <w:szCs w:val="24"/>
          <w:lang w:val="be-BY"/>
        </w:rPr>
      </w:pPr>
      <w:r w:rsidRPr="005E1EA5">
        <w:rPr>
          <w:rFonts w:ascii="a_Helver(15%) Bashkir" w:hAnsi="a_Helver(15%) Bashkir"/>
          <w:b/>
          <w:noProof/>
          <w:sz w:val="24"/>
          <w:szCs w:val="24"/>
        </w:rPr>
        <w:t>I</w:t>
      </w:r>
      <w:r w:rsidRPr="005E1EA5">
        <w:rPr>
          <w:rFonts w:ascii="a_Helver(15%) Bashkir" w:hAnsi="a_Helver(15%) Bashkir"/>
          <w:b/>
          <w:noProof/>
          <w:sz w:val="24"/>
          <w:szCs w:val="24"/>
          <w:lang w:val="be-BY"/>
        </w:rPr>
        <w:t xml:space="preserve">. Яңынан мәктәпкә </w:t>
      </w:r>
      <w:r w:rsidRPr="005E1EA5">
        <w:rPr>
          <w:rFonts w:ascii="a_Helver(15%) Bashkir" w:hAnsi="a_Helver(15%) Bashkir"/>
          <w:b/>
          <w:sz w:val="24"/>
          <w:szCs w:val="24"/>
          <w:lang w:val="be-BY"/>
        </w:rPr>
        <w:t xml:space="preserve">(6 </w:t>
      </w:r>
      <w:r w:rsidRPr="005E1EA5">
        <w:rPr>
          <w:rFonts w:ascii="a_Helver(15%) Bashkir" w:hAnsi="a_Helver(15%) Bashkir"/>
          <w:b/>
          <w:noProof/>
          <w:sz w:val="24"/>
          <w:szCs w:val="24"/>
          <w:lang w:val="be-BY"/>
        </w:rPr>
        <w:t>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5-6-сы кластарҙа алған белемдәрҙе тулыландырыу. Был тема буйынса яҙыусылар, шағирҙар ижады менән таныштырыу, яңы текстар уҡыу. Диалог һәм монолог ярҙамында бәйләнешле һөйләм төҙөү дауам итә. Туған тел, белем, уҡытыусы, мәктәп һәм көҙгө байлыҡ тураһында һөйләшеү күберәк урын ала. Бәйләнешле текст төҙөү, бер телдән икенсе телгә тәржемә итеү күнегеүҙәре башҡарыла. Көҙ, көҙгө эштәр, уңыш йыйыу темаһы төп урындарҙың береһен алып тора.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Мәктәп, уҡыу, китап, икмәк, уңыш, емеш-еләк тураһында мәҡәлдәр, әйтемдәр, йомаҡтар менән танышыу.</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t>Грамматика: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t>6-сы класта үтелгәндәрҙе ҡабатлау.</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noProof/>
          <w:sz w:val="24"/>
          <w:szCs w:val="24"/>
        </w:rPr>
      </w:pPr>
      <w:r w:rsidRPr="005E1EA5">
        <w:rPr>
          <w:rFonts w:ascii="a_Helver(15%) Bashkir" w:hAnsi="a_Helver(15%) Bashkir"/>
          <w:b/>
          <w:noProof/>
          <w:sz w:val="24"/>
          <w:szCs w:val="24"/>
        </w:rPr>
        <w:t xml:space="preserve">II. Ауыл тормошо </w:t>
      </w:r>
      <w:r w:rsidRPr="005E1EA5">
        <w:rPr>
          <w:rFonts w:ascii="a_Helver(15%) Bashkir" w:hAnsi="a_Helver(15%) Bashkir"/>
          <w:b/>
          <w:sz w:val="24"/>
          <w:szCs w:val="24"/>
        </w:rPr>
        <w:t xml:space="preserve">(7 </w:t>
      </w:r>
      <w:r w:rsidRPr="005E1EA5">
        <w:rPr>
          <w:rFonts w:ascii="a_Helver(15%) Bashkir" w:hAnsi="a_Helver(15%) Bashkir"/>
          <w:b/>
          <w:noProof/>
          <w:sz w:val="24"/>
          <w:szCs w:val="24"/>
        </w:rPr>
        <w:t>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t>Ауыл тормошо, ауыл кешеләренең көнкүреше, хеҙмәт, игенсе хеҙмәте тураһында әңгәмәләр үткәреү. Игенсе эшенең нескәлектәрен һөйләү. Ауыл тормошоноң ҡала тормошонан айырмалы яҡтары тураһында аңлатыу. Ауыл еренән сыҡҡан күренекле шәхестәрҙең тормош юлы менән таныштырыу, осрашыуҙар ойоштороу. Был тема буйынса яҙылған әҫәрҙәр уҡыу.</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t>Грамматика: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lang w:val="be-BY"/>
        </w:rPr>
        <w:t>Ҡ</w:t>
      </w:r>
      <w:r w:rsidRPr="005E1EA5">
        <w:rPr>
          <w:rFonts w:ascii="a_Helver(15%) Bashkir" w:hAnsi="a_Helver(15%) Bashkir"/>
          <w:noProof/>
          <w:sz w:val="24"/>
          <w:szCs w:val="24"/>
        </w:rPr>
        <w:t>ылым.һүҙбәйләнеш.һөйләм төҙөлөшө.</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noProof/>
          <w:sz w:val="24"/>
          <w:szCs w:val="24"/>
        </w:rPr>
      </w:pPr>
      <w:r w:rsidRPr="005E1EA5">
        <w:rPr>
          <w:rFonts w:ascii="a_Helver(15%) Bashkir" w:hAnsi="a_Helver(15%) Bashkir"/>
          <w:b/>
          <w:sz w:val="24"/>
          <w:szCs w:val="24"/>
          <w:lang w:val="en-US"/>
        </w:rPr>
        <w:t>III</w:t>
      </w:r>
      <w:r w:rsidRPr="005E1EA5">
        <w:rPr>
          <w:rFonts w:ascii="a_Helver(15%) Bashkir" w:hAnsi="a_Helver(15%) Bashkir"/>
          <w:b/>
          <w:sz w:val="24"/>
          <w:szCs w:val="24"/>
        </w:rPr>
        <w:t xml:space="preserve">. Башкортостан </w:t>
      </w:r>
      <w:r w:rsidRPr="005E1EA5">
        <w:rPr>
          <w:rFonts w:ascii="a_Helver(15%) Bashkir" w:hAnsi="a_Helver(15%) Bashkir"/>
          <w:b/>
          <w:noProof/>
          <w:sz w:val="24"/>
          <w:szCs w:val="24"/>
        </w:rPr>
        <w:t xml:space="preserve">буйлап сәйәхәт </w:t>
      </w:r>
      <w:r w:rsidRPr="005E1EA5">
        <w:rPr>
          <w:rFonts w:ascii="a_Helver(15%) Bashkir" w:hAnsi="a_Helver(15%) Bashkir"/>
          <w:b/>
          <w:sz w:val="24"/>
          <w:szCs w:val="24"/>
        </w:rPr>
        <w:t xml:space="preserve">(8 </w:t>
      </w:r>
      <w:r w:rsidRPr="005E1EA5">
        <w:rPr>
          <w:rFonts w:ascii="a_Helver(15%) Bashkir" w:hAnsi="a_Helver(15%) Bashkir"/>
          <w:b/>
          <w:noProof/>
          <w:sz w:val="24"/>
          <w:szCs w:val="24"/>
        </w:rPr>
        <w:t>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t xml:space="preserve">Башҡортостан тураһында </w:t>
      </w:r>
      <w:r w:rsidRPr="005E1EA5">
        <w:rPr>
          <w:rFonts w:ascii="a_Helver(15%) Bashkir" w:hAnsi="a_Helver(15%) Bashkir"/>
          <w:sz w:val="24"/>
          <w:szCs w:val="24"/>
        </w:rPr>
        <w:t xml:space="preserve">1-6 </w:t>
      </w:r>
      <w:r w:rsidRPr="005E1EA5">
        <w:rPr>
          <w:rFonts w:ascii="a_Helver(15%) Bashkir" w:hAnsi="a_Helver(15%) Bashkir"/>
          <w:noProof/>
          <w:sz w:val="24"/>
          <w:szCs w:val="24"/>
        </w:rPr>
        <w:t xml:space="preserve">кластарҙа үтелгәндәрҙе ҡабатлап, </w:t>
      </w:r>
      <w:r w:rsidRPr="005E1EA5">
        <w:rPr>
          <w:rFonts w:ascii="a_Helver(15%) Bashkir" w:hAnsi="a_Helver(15%) Bashkir"/>
          <w:noProof/>
          <w:sz w:val="24"/>
          <w:szCs w:val="24"/>
          <w:lang w:val="be-BY"/>
        </w:rPr>
        <w:t>белгән</w:t>
      </w:r>
      <w:r w:rsidRPr="005E1EA5">
        <w:rPr>
          <w:rFonts w:ascii="a_Helver(15%) Bashkir" w:hAnsi="a_Helver(15%) Bashkir"/>
          <w:noProof/>
          <w:sz w:val="24"/>
          <w:szCs w:val="24"/>
        </w:rPr>
        <w:t xml:space="preserve"> фактик материалды эҙмә-эҙлекле итеп һөйләргә өйрәнеү. </w:t>
      </w:r>
      <w:r w:rsidRPr="005E1EA5">
        <w:rPr>
          <w:rFonts w:ascii="a_Helver(15%) Bashkir" w:hAnsi="a_Helver(15%) Bashkir"/>
          <w:noProof/>
          <w:sz w:val="24"/>
          <w:szCs w:val="24"/>
          <w:lang w:val="be-BY"/>
        </w:rPr>
        <w:t>Б</w:t>
      </w:r>
      <w:r w:rsidRPr="005E1EA5">
        <w:rPr>
          <w:rFonts w:ascii="a_Helver(15%) Bashkir" w:hAnsi="a_Helver(15%) Bashkir"/>
          <w:noProof/>
          <w:sz w:val="24"/>
          <w:szCs w:val="24"/>
        </w:rPr>
        <w:t xml:space="preserve">ыл тема буйынса уҡыусыларға яңы мәғлүмәт биреү. Тыуған </w:t>
      </w:r>
      <w:r w:rsidRPr="005E1EA5">
        <w:rPr>
          <w:rFonts w:ascii="a_Helver(15%) Bashkir" w:hAnsi="a_Helver(15%) Bashkir"/>
          <w:noProof/>
          <w:sz w:val="24"/>
          <w:szCs w:val="24"/>
          <w:lang w:val="be-BY"/>
        </w:rPr>
        <w:t>еребе</w:t>
      </w:r>
      <w:r w:rsidRPr="005E1EA5">
        <w:rPr>
          <w:rFonts w:ascii="a_Helver(15%) Bashkir" w:hAnsi="a_Helver(15%) Bashkir"/>
          <w:noProof/>
          <w:sz w:val="24"/>
          <w:szCs w:val="24"/>
        </w:rPr>
        <w:t xml:space="preserve">ҙҙең сал тарихы барлығын, Башҡортостан тураһында рус </w:t>
      </w:r>
      <w:r w:rsidRPr="005E1EA5">
        <w:rPr>
          <w:rFonts w:ascii="a_Helver(15%) Bashkir" w:hAnsi="a_Helver(15%) Bashkir"/>
          <w:noProof/>
          <w:sz w:val="24"/>
          <w:szCs w:val="24"/>
          <w:lang w:val="be-BY"/>
        </w:rPr>
        <w:t>яҙ</w:t>
      </w:r>
      <w:r w:rsidRPr="005E1EA5">
        <w:rPr>
          <w:rFonts w:ascii="a_Helver(15%) Bashkir" w:hAnsi="a_Helver(15%) Bashkir"/>
          <w:noProof/>
          <w:sz w:val="24"/>
          <w:szCs w:val="24"/>
        </w:rPr>
        <w:t xml:space="preserve">ыусылары, «Урал» эпосы, һуңғы йылдарҙағы тарихи Башҡортостан </w:t>
      </w:r>
      <w:r w:rsidRPr="005E1EA5">
        <w:rPr>
          <w:rFonts w:ascii="a_Helver(15%) Bashkir" w:hAnsi="a_Helver(15%) Bashkir"/>
          <w:noProof/>
          <w:sz w:val="24"/>
          <w:szCs w:val="24"/>
          <w:lang w:val="be-BY"/>
        </w:rPr>
        <w:t>ере</w:t>
      </w:r>
      <w:r w:rsidRPr="005E1EA5">
        <w:rPr>
          <w:rFonts w:ascii="a_Helver(15%) Bashkir" w:hAnsi="a_Helver(15%) Bashkir"/>
          <w:noProof/>
          <w:sz w:val="24"/>
          <w:szCs w:val="24"/>
        </w:rPr>
        <w:t xml:space="preserve">ндә үткәрелгән фәнни экспедициялар мәғлүмәттәре менән </w:t>
      </w:r>
      <w:r w:rsidRPr="005E1EA5">
        <w:rPr>
          <w:rFonts w:ascii="a_Helver(15%) Bashkir" w:hAnsi="a_Helver(15%) Bashkir"/>
          <w:noProof/>
          <w:sz w:val="24"/>
          <w:szCs w:val="24"/>
          <w:lang w:val="be-BY"/>
        </w:rPr>
        <w:t>та</w:t>
      </w:r>
      <w:r w:rsidRPr="005E1EA5">
        <w:rPr>
          <w:rFonts w:ascii="a_Helver(15%) Bashkir" w:hAnsi="a_Helver(15%) Bashkir"/>
          <w:noProof/>
          <w:sz w:val="24"/>
          <w:szCs w:val="24"/>
        </w:rPr>
        <w:t xml:space="preserve">ныштырып китеү («Арҡайым», «Сынташты», боронғо ҡалалар, </w:t>
      </w:r>
      <w:r w:rsidRPr="005E1EA5">
        <w:rPr>
          <w:rFonts w:ascii="a_Helver(15%) Bashkir" w:hAnsi="a_Helver(15%) Bashkir"/>
          <w:noProof/>
          <w:sz w:val="24"/>
          <w:szCs w:val="24"/>
          <w:lang w:val="be-BY"/>
        </w:rPr>
        <w:t>ал</w:t>
      </w:r>
      <w:r w:rsidRPr="005E1EA5">
        <w:rPr>
          <w:rFonts w:ascii="a_Helver(15%) Bashkir" w:hAnsi="a_Helver(15%) Bashkir"/>
          <w:noProof/>
          <w:sz w:val="24"/>
          <w:szCs w:val="24"/>
        </w:rPr>
        <w:t>тын әйберҙәр табыу һ.б. тураһында), бының өсөн һуңғы йылдарҙа сы</w:t>
      </w:r>
      <w:r w:rsidRPr="005E1EA5">
        <w:rPr>
          <w:rFonts w:ascii="a_Helver(15%) Bashkir" w:hAnsi="a_Helver(15%) Bashkir"/>
          <w:noProof/>
          <w:sz w:val="24"/>
          <w:szCs w:val="24"/>
          <w:lang w:val="be-BY"/>
        </w:rPr>
        <w:t>ҡҡ</w:t>
      </w:r>
      <w:r w:rsidRPr="005E1EA5">
        <w:rPr>
          <w:rFonts w:ascii="a_Helver(15%) Bashkir" w:hAnsi="a_Helver(15%) Bashkir"/>
          <w:noProof/>
          <w:sz w:val="24"/>
          <w:szCs w:val="24"/>
        </w:rPr>
        <w:t xml:space="preserve">ан матбуғат баҫмаларына мөрәжәғәт итеү. Был тема буйынса </w:t>
      </w:r>
      <w:r w:rsidRPr="005E1EA5">
        <w:rPr>
          <w:rFonts w:ascii="a_Helver(15%) Bashkir" w:hAnsi="a_Helver(15%) Bashkir"/>
          <w:noProof/>
          <w:sz w:val="24"/>
          <w:szCs w:val="24"/>
          <w:lang w:val="be-BY"/>
        </w:rPr>
        <w:t>тә</w:t>
      </w:r>
      <w:r w:rsidRPr="005E1EA5">
        <w:rPr>
          <w:rFonts w:ascii="a_Helver(15%) Bashkir" w:hAnsi="a_Helver(15%) Bashkir"/>
          <w:noProof/>
          <w:sz w:val="24"/>
          <w:szCs w:val="24"/>
        </w:rPr>
        <w:t xml:space="preserve">ҡдим ителгән әҫәрҙәр менән танышыу, уҡыусыларҙың яҙыу һәм </w:t>
      </w:r>
      <w:r w:rsidRPr="005E1EA5">
        <w:rPr>
          <w:rFonts w:ascii="a_Helver(15%) Bashkir" w:hAnsi="a_Helver(15%) Bashkir"/>
          <w:noProof/>
          <w:sz w:val="24"/>
          <w:szCs w:val="24"/>
          <w:lang w:val="be-BY"/>
        </w:rPr>
        <w:t>һө</w:t>
      </w:r>
      <w:r w:rsidRPr="005E1EA5">
        <w:rPr>
          <w:rFonts w:ascii="a_Helver(15%) Bashkir" w:hAnsi="a_Helver(15%) Bashkir"/>
          <w:noProof/>
          <w:sz w:val="24"/>
          <w:szCs w:val="24"/>
        </w:rPr>
        <w:t>йләү телмәрен үҫтереү өҫтөндә эш алып барыла.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t>Грамматика: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t>Яңғыҙлыҡ исемдәр.</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noProof/>
          <w:sz w:val="24"/>
          <w:szCs w:val="24"/>
        </w:rPr>
      </w:pPr>
      <w:r w:rsidRPr="005E1EA5">
        <w:rPr>
          <w:rFonts w:ascii="a_Helver(15%) Bashkir" w:hAnsi="a_Helver(15%) Bashkir"/>
          <w:b/>
          <w:noProof/>
          <w:sz w:val="24"/>
          <w:szCs w:val="24"/>
        </w:rPr>
        <w:t xml:space="preserve">IV. Спорт. Спорт кәрәк-ярактары </w:t>
      </w:r>
      <w:r w:rsidRPr="005E1EA5">
        <w:rPr>
          <w:rFonts w:ascii="a_Helver(15%) Bashkir" w:hAnsi="a_Helver(15%) Bashkir"/>
          <w:b/>
          <w:sz w:val="24"/>
          <w:szCs w:val="24"/>
        </w:rPr>
        <w:t xml:space="preserve">(8 </w:t>
      </w:r>
      <w:r w:rsidRPr="005E1EA5">
        <w:rPr>
          <w:rFonts w:ascii="a_Helver(15%) Bashkir" w:hAnsi="a_Helver(15%) Bashkir"/>
          <w:b/>
          <w:noProof/>
          <w:sz w:val="24"/>
          <w:szCs w:val="24"/>
        </w:rPr>
        <w:t>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t>Кешегә сәләмәт булыу өсөн спорт менән шөғөлләнергә кәрәк икәнлеген аңлатыу һәм был турала уҡыусылар менән һөйләшеү, әңгәмә ойоштороу. Уҡыусылар үҙҙәре спорт менән ҡыҙыҡһыныуҙары, күренекле спортсмендар тураһында һөйләргә өйрәтеү. Спорт тураһында теле-радио тапшырыуҙары, газета материалдары буйынса һөйләү.</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t xml:space="preserve">Башкортостанда спорт төрҙәре. Спорт </w:t>
      </w:r>
      <w:r w:rsidRPr="005E1EA5">
        <w:rPr>
          <w:rFonts w:ascii="a_Helver(15%) Bashkir" w:hAnsi="a_Helver(15%) Bashkir"/>
          <w:noProof/>
          <w:sz w:val="24"/>
          <w:szCs w:val="24"/>
          <w:lang w:val="be-BY"/>
        </w:rPr>
        <w:t>ө</w:t>
      </w:r>
      <w:r w:rsidRPr="005E1EA5">
        <w:rPr>
          <w:rFonts w:ascii="a_Helver(15%) Bashkir" w:hAnsi="a_Helver(15%) Bashkir"/>
          <w:noProof/>
          <w:sz w:val="24"/>
          <w:szCs w:val="24"/>
        </w:rPr>
        <w:t>лкәһендә данлыҡлы кешеләр.</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rPr>
      </w:pPr>
      <w:r w:rsidRPr="005E1EA5">
        <w:rPr>
          <w:rFonts w:ascii="a_Helver(15%) Bashkir" w:hAnsi="a_Helver(15%) Bashkir"/>
          <w:noProof/>
          <w:sz w:val="24"/>
          <w:szCs w:val="24"/>
        </w:rPr>
        <w:lastRenderedPageBreak/>
        <w:t>Грамматика: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rPr>
        <w:t xml:space="preserve">Башҡорт теленең үҙенсәлекле хәреф, өндәре, һөйләм төрҙәре. </w:t>
      </w:r>
    </w:p>
    <w:p w:rsidR="009F0831" w:rsidRPr="005E1EA5" w:rsidRDefault="009F0831" w:rsidP="009F0831">
      <w:pPr>
        <w:autoSpaceDE w:val="0"/>
        <w:autoSpaceDN w:val="0"/>
        <w:adjustRightInd w:val="0"/>
        <w:spacing w:after="0" w:line="240" w:lineRule="auto"/>
        <w:jc w:val="both"/>
        <w:rPr>
          <w:rFonts w:ascii="a_Helver(15%) Bashkir" w:hAnsi="a_Helver(15%) Bashkir"/>
          <w:b/>
          <w:noProof/>
          <w:sz w:val="24"/>
          <w:szCs w:val="24"/>
          <w:lang w:val="be-BY"/>
        </w:rPr>
      </w:pPr>
      <w:r w:rsidRPr="005E1EA5">
        <w:rPr>
          <w:rFonts w:ascii="a_Helver(15%) Bashkir" w:hAnsi="a_Helver(15%) Bashkir"/>
          <w:b/>
          <w:noProof/>
          <w:sz w:val="24"/>
          <w:szCs w:val="24"/>
        </w:rPr>
        <w:t>V</w:t>
      </w:r>
      <w:r w:rsidRPr="005E1EA5">
        <w:rPr>
          <w:rFonts w:ascii="a_Helver(15%) Bashkir" w:hAnsi="a_Helver(15%) Bashkir"/>
          <w:b/>
          <w:noProof/>
          <w:sz w:val="24"/>
          <w:szCs w:val="24"/>
          <w:lang w:val="be-BY"/>
        </w:rPr>
        <w:t xml:space="preserve">. Мин һәм беҙҙең ғаилә </w:t>
      </w:r>
      <w:r w:rsidRPr="005E1EA5">
        <w:rPr>
          <w:rFonts w:ascii="a_Helver(15%) Bashkir" w:hAnsi="a_Helver(15%) Bashkir"/>
          <w:b/>
          <w:sz w:val="24"/>
          <w:szCs w:val="24"/>
          <w:lang w:val="be-BY"/>
        </w:rPr>
        <w:t xml:space="preserve">(9 </w:t>
      </w:r>
      <w:r w:rsidRPr="005E1EA5">
        <w:rPr>
          <w:rFonts w:ascii="a_Helver(15%) Bashkir" w:hAnsi="a_Helver(15%) Bashkir"/>
          <w:b/>
          <w:noProof/>
          <w:sz w:val="24"/>
          <w:szCs w:val="24"/>
          <w:lang w:val="be-BY"/>
        </w:rPr>
        <w:t>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Уҡыусы үҙенең ғаиләһе тураһында тулы һәм иркен һөйләй белергә тейеш. Сөнки был тема йылдан-йыл ҡабатлана. Ғаилә ағзаларын дөрөҫ атау, уларға ихтирамлы, иғтибарлы булырға өйрәтеү. Ғаилә, ғаилә ағзалары тураһында яҙылған әҫәрҙәр уҡыу, уларҙы аңлы ҡабул итергә өйрәтеү, һөйләү күнекмәләрен үҫтереү. Уҡылған әҫәрҙәр буйынса план төҙөргә өйрәтеү, план буйынса һөйләү. Телмәр үҫтереүгә айырым иғтибар бирелә. Был бүлектә билдәле рәссамдарҙың әҫәрҙәре күп кенә урын алған. Картинаны ҡарай, аңлай һәм уның йөкмәткеһен һөйләргә өйрәтеү.</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sz w:val="24"/>
          <w:szCs w:val="24"/>
          <w:lang w:val="be-BY"/>
        </w:rPr>
        <w:t>Грамматика: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sz w:val="24"/>
          <w:szCs w:val="24"/>
          <w:lang w:val="be-BY"/>
        </w:rPr>
        <w:t>Ҡылым. Ҡ</w:t>
      </w:r>
      <w:r w:rsidRPr="005E1EA5">
        <w:rPr>
          <w:rFonts w:ascii="a_Helver(15%) Bashkir" w:hAnsi="a_Helver(15%) Bashkir"/>
          <w:noProof/>
          <w:sz w:val="24"/>
          <w:szCs w:val="24"/>
          <w:lang w:val="be-BY"/>
        </w:rPr>
        <w:t>ылымдарҙың заман, зат, һан менән үҙгәреше.</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noProof/>
          <w:sz w:val="24"/>
          <w:szCs w:val="24"/>
          <w:lang w:val="be-BY"/>
        </w:rPr>
      </w:pPr>
      <w:r w:rsidRPr="005E1EA5">
        <w:rPr>
          <w:rFonts w:ascii="a_Helver(15%) Bashkir" w:hAnsi="a_Helver(15%) Bashkir"/>
          <w:b/>
          <w:noProof/>
          <w:sz w:val="24"/>
          <w:szCs w:val="24"/>
        </w:rPr>
        <w:t>VI</w:t>
      </w:r>
      <w:r w:rsidRPr="005E1EA5">
        <w:rPr>
          <w:rFonts w:ascii="a_Helver(15%) Bashkir" w:hAnsi="a_Helver(15%) Bashkir"/>
          <w:b/>
          <w:noProof/>
          <w:sz w:val="24"/>
          <w:szCs w:val="24"/>
          <w:lang w:val="be-BY"/>
        </w:rPr>
        <w:t>. Әсәйҙәр байрамы. (З 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Әсәй, өләсәйҙәрҙең изгелеге, ҡәҙере хаҡында әҫәрҙәр уҡыу, йөкмәткеһе өҫтөндә эш төрҙәре башҡарыу, һүҙлек байлыҡтарын арттырыу. "Катын-ҡыҙҙар байрамы тураһында әңгәмәләр, иртәлектәр үткәреү, данлыҡлы ҡатын-ҡыҙҙар менән осрашыуҙар ойоштороу.</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Грамматика: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Теркәүес тураһында төшөнсә. Теҙеү теркәүестәре.</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noProof/>
          <w:sz w:val="24"/>
          <w:szCs w:val="24"/>
          <w:lang w:val="be-BY"/>
        </w:rPr>
      </w:pPr>
      <w:r w:rsidRPr="005E1EA5">
        <w:rPr>
          <w:rFonts w:ascii="a_Helver(15%) Bashkir" w:hAnsi="a_Helver(15%) Bashkir"/>
          <w:b/>
          <w:noProof/>
          <w:sz w:val="24"/>
          <w:szCs w:val="24"/>
        </w:rPr>
        <w:t>VII</w:t>
      </w:r>
      <w:r w:rsidRPr="005E1EA5">
        <w:rPr>
          <w:rFonts w:ascii="a_Helver(15%) Bashkir" w:hAnsi="a_Helver(15%) Bashkir"/>
          <w:b/>
          <w:noProof/>
          <w:sz w:val="24"/>
          <w:szCs w:val="24"/>
          <w:lang w:val="be-BY"/>
        </w:rPr>
        <w:t xml:space="preserve">. Сәнғәт оҫталары. </w:t>
      </w:r>
      <w:r w:rsidRPr="005E1EA5">
        <w:rPr>
          <w:rFonts w:ascii="a_Helver(15%) Bashkir" w:hAnsi="a_Helver(15%) Bashkir"/>
          <w:b/>
          <w:sz w:val="24"/>
          <w:szCs w:val="24"/>
          <w:lang w:val="be-BY"/>
        </w:rPr>
        <w:t xml:space="preserve">(7 </w:t>
      </w:r>
      <w:r w:rsidRPr="005E1EA5">
        <w:rPr>
          <w:rFonts w:ascii="a_Helver(15%) Bashkir" w:hAnsi="a_Helver(15%) Bashkir"/>
          <w:b/>
          <w:noProof/>
          <w:sz w:val="24"/>
          <w:szCs w:val="24"/>
          <w:lang w:val="be-BY"/>
        </w:rPr>
        <w:t>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Республиканың данлыҡлы һәм арҙаҡлы шәхестәре менән танышыуҙы дауам итеү. Сәнғәт оҫталарының тормош юлы һәм ижады менән таныштырыу. Теле-радио тапшырыуҙар, яҙмалар ҡарау. Уларҙың әҫәрҙәрен таныу, данлыҡлы кешеләребеҙ тураһында һөйләй белеү. Йырҙар өйрәтеү, бергәләп йырлау, һәләтле балалар менән йырҙар өйрәнеү. Мәктәп сәхнәһе өсөн концерт номерҙары әҙерләү.</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Грамматика: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 xml:space="preserve">Эйәртеү теркәүестәре. Теркәүестәрҙең дөрөҫ яҙылышы. Теркәүес темаһын нығытыу. </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noProof/>
          <w:sz w:val="24"/>
          <w:szCs w:val="24"/>
          <w:lang w:val="be-BY"/>
        </w:rPr>
      </w:pPr>
      <w:r w:rsidRPr="005E1EA5">
        <w:rPr>
          <w:rFonts w:ascii="a_Helver(15%) Bashkir" w:hAnsi="a_Helver(15%) Bashkir"/>
          <w:b/>
          <w:noProof/>
          <w:sz w:val="24"/>
          <w:szCs w:val="24"/>
        </w:rPr>
        <w:t>VIII</w:t>
      </w:r>
      <w:r w:rsidRPr="005E1EA5">
        <w:rPr>
          <w:rFonts w:ascii="a_Helver(15%) Bashkir" w:hAnsi="a_Helver(15%) Bashkir"/>
          <w:b/>
          <w:noProof/>
          <w:sz w:val="24"/>
          <w:szCs w:val="24"/>
          <w:lang w:val="be-BY"/>
        </w:rPr>
        <w:t xml:space="preserve">. Исемең матур, кемдәр ҡушҡан? Исемдәрҙә </w:t>
      </w:r>
      <w:r w:rsidRPr="005E1EA5">
        <w:rPr>
          <w:rFonts w:ascii="a_Helver(15%) Bashkir" w:hAnsi="a_Helver(15%) Bashkir"/>
          <w:b/>
          <w:sz w:val="24"/>
          <w:szCs w:val="24"/>
          <w:lang w:val="be-BY"/>
        </w:rPr>
        <w:t xml:space="preserve">- </w:t>
      </w:r>
      <w:r w:rsidRPr="005E1EA5">
        <w:rPr>
          <w:rFonts w:ascii="a_Helver(15%) Bashkir" w:hAnsi="a_Helver(15%) Bashkir"/>
          <w:b/>
          <w:noProof/>
          <w:sz w:val="24"/>
          <w:szCs w:val="24"/>
          <w:lang w:val="be-BY"/>
        </w:rPr>
        <w:t>ил тарихы (З 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Был тема кеше исемдәренән башҡа тау, ер, һыу атамалары мөнән берлектә алып барыла. Исемдәрҙең мәғәнәһе, уның кеше холоҡ-фиғеленә тәьҫир итеүе. Данлыҡлы кешеләрҙең исемдәренә бәйләп, төрлө тарихи ваҡиғалар һөйләү, әҫәрҙәр уҡыу. Атамалар буйынса легендалар, риүәйәттәр уҡыу ҙа дәрестәрҙе ҡыҙыҡлы, мауыҡтырғыс итеп үткәрергә ярҙам итәсәк.</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 xml:space="preserve">«Исемдәрҙә – ил тарихы», «Исемең матур, кемдәр ҡушҡан?» темаһына иртәлектәр үткәреү, уҡыусыларҙың һөйләү телмәрен үҫтерергә, кеше алдында сығыш яһау өсөн ярҙам итәсәк. </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 xml:space="preserve">Грамматика: Бәйләүестәр. Яңғыҙлыҡ исемдәрҙе дөрөҫ яҙыу ҡағиҙәһен ҡабатлау. </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noProof/>
          <w:sz w:val="24"/>
          <w:szCs w:val="24"/>
        </w:rPr>
      </w:pPr>
      <w:r w:rsidRPr="005E1EA5">
        <w:rPr>
          <w:rFonts w:ascii="a_Helver(15%) Bashkir" w:hAnsi="a_Helver(15%) Bashkir"/>
          <w:b/>
          <w:noProof/>
          <w:sz w:val="24"/>
          <w:szCs w:val="24"/>
        </w:rPr>
        <w:t xml:space="preserve">IX. Борон-борон заманда... </w:t>
      </w:r>
      <w:r w:rsidRPr="005E1EA5">
        <w:rPr>
          <w:rFonts w:ascii="a_Helver(15%) Bashkir" w:hAnsi="a_Helver(15%) Bashkir"/>
          <w:b/>
          <w:sz w:val="24"/>
          <w:szCs w:val="24"/>
        </w:rPr>
        <w:t xml:space="preserve">(5 </w:t>
      </w:r>
      <w:r w:rsidRPr="005E1EA5">
        <w:rPr>
          <w:rFonts w:ascii="a_Helver(15%) Bashkir" w:hAnsi="a_Helver(15%) Bashkir"/>
          <w:b/>
          <w:noProof/>
          <w:sz w:val="24"/>
          <w:szCs w:val="24"/>
        </w:rPr>
        <w:t>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rPr>
        <w:t>Баш</w:t>
      </w:r>
      <w:r w:rsidRPr="005E1EA5">
        <w:rPr>
          <w:rFonts w:ascii="a_Helver(15%) Bashkir" w:hAnsi="a_Helver(15%) Bashkir"/>
          <w:noProof/>
          <w:sz w:val="24"/>
          <w:szCs w:val="24"/>
          <w:lang w:val="be-BY"/>
        </w:rPr>
        <w:t>ҡ</w:t>
      </w:r>
      <w:r w:rsidRPr="005E1EA5">
        <w:rPr>
          <w:rFonts w:ascii="a_Helver(15%) Bashkir" w:hAnsi="a_Helver(15%) Bashkir"/>
          <w:noProof/>
          <w:sz w:val="24"/>
          <w:szCs w:val="24"/>
        </w:rPr>
        <w:t xml:space="preserve">орт халыҡ ижады темаһын киңәйтеү, уҡыусыларҙың белгәндәрен тулыландырыу, һүҙ байлығын, һөйләү телмәрен үҫтереү маҡсат булып тора. Күберәк иғтибарҙы тексты аңлы ҡабул итеү һәм йөкмәткеһен һөйләй белеүгә йүнәлтеү. Бында башҡорт халыҡ әкиәттәренән башҡа, Ф.Туғыҙбаеваның «Тайыштабан ниңә уйнарға сыҡманы?» әкиәте лә урын алған. Уларҙың айырмаһын билдәләп үтеү кәрәк. </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Грамматика: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 xml:space="preserve">Киҫәксә тураһында төшөнсә.Киҫәксәләрҙең бүленеше. Киҫәксәләрҙең дөрөҫ яҙылышы. </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b/>
          <w:noProof/>
          <w:sz w:val="24"/>
          <w:szCs w:val="24"/>
          <w:lang w:val="be-BY"/>
        </w:rPr>
        <w:t xml:space="preserve">Х. Берҙәмлек, дуҫлыҡ, тыныслыҡ </w:t>
      </w:r>
      <w:r w:rsidRPr="005E1EA5">
        <w:rPr>
          <w:rFonts w:ascii="a_Helver(15%) Bashkir" w:hAnsi="a_Helver(15%) Bashkir"/>
          <w:b/>
          <w:sz w:val="24"/>
          <w:szCs w:val="24"/>
          <w:lang w:val="be-BY"/>
        </w:rPr>
        <w:t xml:space="preserve">(7 </w:t>
      </w:r>
      <w:r w:rsidRPr="005E1EA5">
        <w:rPr>
          <w:rFonts w:ascii="a_Helver(15%) Bashkir" w:hAnsi="a_Helver(15%) Bashkir"/>
          <w:b/>
          <w:noProof/>
          <w:sz w:val="24"/>
          <w:szCs w:val="24"/>
          <w:lang w:val="be-BY"/>
        </w:rPr>
        <w:t>сәғәт)</w:t>
      </w:r>
      <w:r w:rsidRPr="005E1EA5">
        <w:rPr>
          <w:rFonts w:ascii="a_Helver(15%) Bashkir" w:hAnsi="a_Helver(15%) Bashkir"/>
          <w:noProof/>
          <w:sz w:val="24"/>
          <w:szCs w:val="24"/>
          <w:lang w:val="be-BY"/>
        </w:rPr>
        <w:t xml:space="preserve">Иң төп темаларҙың береһе </w:t>
      </w:r>
      <w:r w:rsidRPr="005E1EA5">
        <w:rPr>
          <w:rFonts w:ascii="a_Helver(15%) Bashkir" w:hAnsi="a_Helver(15%) Bashkir"/>
          <w:sz w:val="24"/>
          <w:szCs w:val="24"/>
          <w:lang w:val="be-BY"/>
        </w:rPr>
        <w:t xml:space="preserve">- </w:t>
      </w:r>
      <w:r w:rsidRPr="005E1EA5">
        <w:rPr>
          <w:rFonts w:ascii="a_Helver(15%) Bashkir" w:hAnsi="a_Helver(15%) Bashkir"/>
          <w:noProof/>
          <w:sz w:val="24"/>
          <w:szCs w:val="24"/>
          <w:lang w:val="be-BY"/>
        </w:rPr>
        <w:t>берҙәмлек, дуслык, тыныслыҡ. Бында тик кешеләр араһындағы дуҫлыҡ тураһында ғына һөйләшеү бармаясаҡ, ә халыҡ-ара булған мөнәсәбәттәр ҙә иғтибар үҙәгендә торорға тейеш. Был тема буйынса уҡыусыларҙы аңлап фекер йөрөтөргә  һәм  һөйләй белергә өйрәтеү. Уҡылған  әҫәрҙәрҙең йөкмәткеһе буйынса фекер алышыу, әңгәмә ойоштороу.</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 xml:space="preserve">Грамматика: </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 xml:space="preserve">Мөнәсәбәт һүҙҙәр. Ымлыҡтар. Уларҙың дөрөҫ яҙылышы. </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noProof/>
          <w:sz w:val="24"/>
          <w:szCs w:val="24"/>
          <w:lang w:val="be-BY"/>
        </w:rPr>
      </w:pPr>
      <w:r w:rsidRPr="005E1EA5">
        <w:rPr>
          <w:rFonts w:ascii="a_Helver(15%) Bashkir" w:hAnsi="a_Helver(15%) Bashkir"/>
          <w:b/>
          <w:sz w:val="24"/>
          <w:szCs w:val="24"/>
        </w:rPr>
        <w:lastRenderedPageBreak/>
        <w:t>XI</w:t>
      </w:r>
      <w:r w:rsidRPr="005E1EA5">
        <w:rPr>
          <w:rFonts w:ascii="a_Helver(15%) Bashkir" w:hAnsi="a_Helver(15%) Bashkir"/>
          <w:b/>
          <w:sz w:val="24"/>
          <w:szCs w:val="24"/>
          <w:lang w:val="be-BY"/>
        </w:rPr>
        <w:t xml:space="preserve">. </w:t>
      </w:r>
      <w:r w:rsidRPr="005E1EA5">
        <w:rPr>
          <w:rFonts w:ascii="a_Helver(15%) Bashkir" w:hAnsi="a_Helver(15%) Bashkir"/>
          <w:b/>
          <w:noProof/>
          <w:sz w:val="24"/>
          <w:szCs w:val="24"/>
          <w:lang w:val="be-BY"/>
        </w:rPr>
        <w:t xml:space="preserve">Йәмле йәй </w:t>
      </w:r>
      <w:r w:rsidRPr="005E1EA5">
        <w:rPr>
          <w:rFonts w:ascii="a_Helver(15%) Bashkir" w:hAnsi="a_Helver(15%) Bashkir"/>
          <w:b/>
          <w:sz w:val="24"/>
          <w:szCs w:val="24"/>
          <w:lang w:val="be-BY"/>
        </w:rPr>
        <w:t xml:space="preserve">(5 </w:t>
      </w:r>
      <w:r w:rsidRPr="005E1EA5">
        <w:rPr>
          <w:rFonts w:ascii="a_Helver(15%) Bashkir" w:hAnsi="a_Helver(15%) Bashkir"/>
          <w:b/>
          <w:noProof/>
          <w:sz w:val="24"/>
          <w:szCs w:val="24"/>
          <w:lang w:val="be-BY"/>
        </w:rPr>
        <w:t>сәғәт)</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Йәй миҙгеленең үҙенсәлектәрен билдәләү. Уҡыусыларҙың һүҙ байлығын арттырыу, һөйләү һәм яҙыу телмәрен үҫтереү. Тәбиғәтте күҙәтеү, алған тәьҫораттар буйынса фекер алышыу. Был айҙарҙа уҙғарылған Милли байрамдар менән таныштырыу, улар тураһында белгәндәрен һөйләү. Балаларҙың йәйге ялы, хеҙмәте, ололарға ярҙамы тураһында әҫәрҙәр уҡыу һәм әңгәмәләр үткәреү.</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Грамматика:</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noProof/>
          <w:sz w:val="24"/>
          <w:szCs w:val="24"/>
          <w:lang w:val="be-BY"/>
        </w:rPr>
        <w:t xml:space="preserve">7-се класта үткәндәрҙе ҡабатлау, дөйөмләштереү. </w:t>
      </w:r>
    </w:p>
    <w:p w:rsidR="009F0831" w:rsidRPr="005E1EA5" w:rsidRDefault="009F0831" w:rsidP="009F0831">
      <w:pPr>
        <w:autoSpaceDE w:val="0"/>
        <w:autoSpaceDN w:val="0"/>
        <w:adjustRightInd w:val="0"/>
        <w:spacing w:after="0" w:line="240" w:lineRule="auto"/>
        <w:jc w:val="center"/>
        <w:rPr>
          <w:rFonts w:ascii="a_Helver(15%) Bashkir" w:hAnsi="a_Helver(15%) Bashkir"/>
          <w:b/>
          <w:sz w:val="24"/>
          <w:szCs w:val="24"/>
          <w:lang w:val="be-BY"/>
        </w:rPr>
      </w:pPr>
      <w:r w:rsidRPr="005E1EA5">
        <w:rPr>
          <w:rFonts w:ascii="a_Helver(15%) Bashkir" w:hAnsi="a_Helver(15%) Bashkir"/>
          <w:b/>
          <w:sz w:val="24"/>
          <w:szCs w:val="24"/>
          <w:lang w:val="be-BY"/>
        </w:rPr>
        <w:t>Уҡыусыларҙың белем кимәленә талаптар</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r w:rsidRPr="005E1EA5">
        <w:rPr>
          <w:rFonts w:ascii="a_Helver(15%) Bashkir" w:hAnsi="a_Helver(15%) Bashkir"/>
          <w:sz w:val="24"/>
          <w:szCs w:val="24"/>
          <w:lang w:val="be-BY"/>
        </w:rPr>
        <w:t xml:space="preserve">7 </w:t>
      </w:r>
      <w:r w:rsidRPr="005E1EA5">
        <w:rPr>
          <w:rFonts w:ascii="a_Helver(15%) Bashkir" w:hAnsi="a_Helver(15%) Bashkir"/>
          <w:noProof/>
          <w:sz w:val="24"/>
          <w:szCs w:val="24"/>
          <w:lang w:val="be-BY"/>
        </w:rPr>
        <w:t>класс өсөн телмәр күнекмәләре:</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noProof/>
          <w:sz w:val="24"/>
          <w:szCs w:val="24"/>
          <w:lang w:val="be-BY"/>
        </w:rPr>
        <w:t>Өйрәнелгән әҫәрҙәрҙең авторын, исемен белеү;</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noProof/>
          <w:sz w:val="24"/>
          <w:szCs w:val="24"/>
        </w:rPr>
        <w:t>Яҙыусы ижад иткән художестволы картиналарҙы уйлап күҙ алдына баҫтырыу;</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sz w:val="24"/>
          <w:szCs w:val="24"/>
          <w:lang w:val="be-BY"/>
        </w:rPr>
        <w:t>Э</w:t>
      </w:r>
      <w:r w:rsidRPr="005E1EA5">
        <w:rPr>
          <w:rFonts w:ascii="a_Helver(15%) Bashkir" w:hAnsi="a_Helver(15%) Bashkir"/>
          <w:b w:val="0"/>
          <w:noProof/>
          <w:sz w:val="24"/>
          <w:szCs w:val="24"/>
          <w:lang w:val="be-BY"/>
        </w:rPr>
        <w:t>пик һәм лирик әҫәрҙе айыра белеү;</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noProof/>
          <w:sz w:val="24"/>
          <w:szCs w:val="24"/>
          <w:lang w:val="be-BY"/>
        </w:rPr>
        <w:t>Программала ятлау өсөн тәҡдим ителгән әҫәрҙәрҙең тексын ятлау</w:t>
      </w:r>
      <w:r w:rsidRPr="005E1EA5">
        <w:rPr>
          <w:rFonts w:ascii="a_Helver(15%) Bashkir" w:hAnsi="a_Helver(15%) Bashkir"/>
          <w:b w:val="0"/>
          <w:sz w:val="24"/>
          <w:szCs w:val="24"/>
          <w:lang w:val="be-BY"/>
        </w:rPr>
        <w:t xml:space="preserve">, 8-10 </w:t>
      </w:r>
      <w:r w:rsidRPr="005E1EA5">
        <w:rPr>
          <w:rFonts w:ascii="a_Helver(15%) Bashkir" w:hAnsi="a_Helver(15%) Bashkir"/>
          <w:b w:val="0"/>
          <w:noProof/>
          <w:sz w:val="24"/>
          <w:szCs w:val="24"/>
          <w:lang w:val="be-BY"/>
        </w:rPr>
        <w:t>шиғырҙы яттан тасуири һөйләй белеү.</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noProof/>
          <w:sz w:val="24"/>
          <w:szCs w:val="24"/>
        </w:rPr>
        <w:t xml:space="preserve">Художестволы, фәнни популяр һәм публицистик текстарҙы </w:t>
      </w:r>
      <w:r w:rsidRPr="005E1EA5">
        <w:rPr>
          <w:rFonts w:ascii="a_Helver(15%) Bashkir" w:hAnsi="a_Helver(15%) Bashkir"/>
          <w:b w:val="0"/>
          <w:noProof/>
          <w:sz w:val="24"/>
          <w:szCs w:val="24"/>
          <w:lang w:val="be-BY"/>
        </w:rPr>
        <w:t>ҡысҡыр</w:t>
      </w:r>
      <w:r w:rsidRPr="005E1EA5">
        <w:rPr>
          <w:rFonts w:ascii="a_Helver(15%) Bashkir" w:hAnsi="a_Helver(15%) Bashkir"/>
          <w:b w:val="0"/>
          <w:noProof/>
          <w:sz w:val="24"/>
          <w:szCs w:val="24"/>
        </w:rPr>
        <w:t>ып, етеҙ уҡыу;</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noProof/>
          <w:sz w:val="24"/>
          <w:szCs w:val="24"/>
          <w:lang w:val="be-BY"/>
        </w:rPr>
        <w:t xml:space="preserve">Художестволы әҫәрҙәрҙе тасуири уҡыу; </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noProof/>
          <w:sz w:val="24"/>
          <w:szCs w:val="24"/>
          <w:lang w:val="be-BY"/>
        </w:rPr>
        <w:t>Ҙур булмаған хикәйәләрҙе йәки уларҙың өҙөктәрен һөйләп биреү.</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noProof/>
          <w:sz w:val="24"/>
          <w:szCs w:val="24"/>
          <w:lang w:val="be-BY"/>
        </w:rPr>
        <w:t>Йәмғиәт тормошонда телдең роле; туған телдең әһәмиәте;</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sz w:val="24"/>
          <w:szCs w:val="24"/>
          <w:lang w:val="be-BY"/>
        </w:rPr>
        <w:t>Ф</w:t>
      </w:r>
      <w:r w:rsidRPr="005E1EA5">
        <w:rPr>
          <w:rFonts w:ascii="a_Helver(15%) Bashkir" w:hAnsi="a_Helver(15%) Bashkir"/>
          <w:b w:val="0"/>
          <w:noProof/>
          <w:sz w:val="24"/>
          <w:szCs w:val="24"/>
          <w:lang w:val="be-BY"/>
        </w:rPr>
        <w:t>онетика, телмәр өндәре, ижек, баҫым, һуҙынҡы һәм тартынҡы өндәр;</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sz w:val="24"/>
          <w:szCs w:val="24"/>
          <w:lang w:val="be-BY"/>
        </w:rPr>
        <w:t>Г</w:t>
      </w:r>
      <w:r w:rsidRPr="005E1EA5">
        <w:rPr>
          <w:rFonts w:ascii="a_Helver(15%) Bashkir" w:hAnsi="a_Helver(15%) Bashkir"/>
          <w:b w:val="0"/>
          <w:noProof/>
          <w:sz w:val="24"/>
          <w:szCs w:val="24"/>
          <w:lang w:val="be-BY"/>
        </w:rPr>
        <w:t>рафика, алфавит; хәрефтәрҙең өндәрҙе сағылдырыуы төшөнсәләре;</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noProof/>
          <w:sz w:val="24"/>
          <w:szCs w:val="24"/>
          <w:lang w:val="be-BY"/>
        </w:rPr>
        <w:t>Лексика; һүҙҙең лексик мәғәнәһе; һүҙҙең тура һәм күсмә мәғәнәһе; синоним, антоним, омоним;</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sz w:val="24"/>
          <w:szCs w:val="24"/>
          <w:lang w:val="be-BY"/>
        </w:rPr>
        <w:t>И</w:t>
      </w:r>
      <w:r w:rsidRPr="005E1EA5">
        <w:rPr>
          <w:rFonts w:ascii="a_Helver(15%) Bashkir" w:hAnsi="a_Helver(15%) Bashkir"/>
          <w:b w:val="0"/>
          <w:noProof/>
          <w:sz w:val="24"/>
          <w:szCs w:val="24"/>
          <w:lang w:val="be-BY"/>
        </w:rPr>
        <w:t>семдәрҙең һан, килеш менән үҙгәреше, күплек һәм килеш ялғауҙарының дөрөҫ яҙылышы, яңғыҙлыҡ исемдәрҙең дөрөҫ яҙылышы;</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sz w:val="24"/>
          <w:szCs w:val="24"/>
          <w:lang w:val="be-BY"/>
        </w:rPr>
        <w:t>Ҡ</w:t>
      </w:r>
      <w:r w:rsidRPr="005E1EA5">
        <w:rPr>
          <w:rFonts w:ascii="a_Helver(15%) Bashkir" w:hAnsi="a_Helver(15%) Bashkir"/>
          <w:b w:val="0"/>
          <w:noProof/>
          <w:sz w:val="24"/>
          <w:szCs w:val="24"/>
          <w:lang w:val="be-BY"/>
        </w:rPr>
        <w:t>ылымдарҙың заман, һан, зат менән үҙгәреше;</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lang w:val="be-BY"/>
        </w:rPr>
      </w:pPr>
      <w:r w:rsidRPr="005E1EA5">
        <w:rPr>
          <w:rFonts w:ascii="a_Helver(15%) Bashkir" w:hAnsi="a_Helver(15%) Bashkir"/>
          <w:b w:val="0"/>
          <w:noProof/>
          <w:sz w:val="24"/>
          <w:szCs w:val="24"/>
          <w:lang w:val="be-BY"/>
        </w:rPr>
        <w:t>Ярҙамсы һүҙ төркөмдәре, уларҙың яҙылышы, һөйләмдәге роле.</w:t>
      </w:r>
    </w:p>
    <w:p w:rsidR="009F0831" w:rsidRPr="005E1EA5" w:rsidRDefault="009F0831" w:rsidP="00792A6E">
      <w:pPr>
        <w:pStyle w:val="11"/>
        <w:numPr>
          <w:ilvl w:val="0"/>
          <w:numId w:val="10"/>
        </w:numPr>
        <w:autoSpaceDE w:val="0"/>
        <w:autoSpaceDN w:val="0"/>
        <w:adjustRightInd w:val="0"/>
        <w:jc w:val="both"/>
        <w:rPr>
          <w:rFonts w:ascii="a_Helver(15%) Bashkir" w:hAnsi="a_Helver(15%) Bashkir"/>
          <w:b w:val="0"/>
          <w:noProof/>
          <w:sz w:val="24"/>
          <w:szCs w:val="24"/>
        </w:rPr>
      </w:pPr>
      <w:r w:rsidRPr="005E1EA5">
        <w:rPr>
          <w:rFonts w:ascii="a_Helver(15%) Bashkir" w:hAnsi="a_Helver(15%) Bashkir"/>
          <w:b w:val="0"/>
          <w:noProof/>
          <w:sz w:val="24"/>
          <w:szCs w:val="24"/>
          <w:lang w:val="be-BY"/>
        </w:rPr>
        <w:t>И</w:t>
      </w:r>
      <w:r w:rsidRPr="005E1EA5">
        <w:rPr>
          <w:rFonts w:ascii="a_Helver(15%) Bashkir" w:hAnsi="a_Helver(15%) Bashkir"/>
          <w:b w:val="0"/>
          <w:noProof/>
          <w:sz w:val="24"/>
          <w:szCs w:val="24"/>
        </w:rPr>
        <w:t>жади диктанттар, изложениелар һәм иншалар яҙыу</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noProof/>
          <w:sz w:val="24"/>
          <w:szCs w:val="24"/>
          <w:lang w:val="be-BY"/>
        </w:rPr>
      </w:pPr>
    </w:p>
    <w:p w:rsidR="009F0831" w:rsidRPr="005E1EA5" w:rsidRDefault="009F0831" w:rsidP="009F0831">
      <w:pPr>
        <w:pStyle w:val="11"/>
        <w:ind w:left="0"/>
        <w:jc w:val="center"/>
        <w:rPr>
          <w:rFonts w:ascii="a_Helver(15%) Bashkir" w:hAnsi="a_Helver(15%) Bashkir"/>
          <w:b w:val="0"/>
          <w:sz w:val="24"/>
          <w:szCs w:val="24"/>
          <w:lang w:val="be-BY"/>
        </w:rPr>
      </w:pPr>
      <w:r w:rsidRPr="005E1EA5">
        <w:rPr>
          <w:rFonts w:ascii="a_Helver(15%) Bashkir" w:hAnsi="a_Helver(15%) Bashkir"/>
          <w:b w:val="0"/>
          <w:sz w:val="24"/>
          <w:szCs w:val="24"/>
          <w:lang w:val="be-BY"/>
        </w:rPr>
        <w:t>Уҡыу-уҡытыу программаһында планлаштырылған һөҙөмтәләрҙе үҙләштерелеүен баһалау</w:t>
      </w:r>
    </w:p>
    <w:p w:rsidR="009F0831" w:rsidRPr="005E1EA5" w:rsidRDefault="009F0831" w:rsidP="009F0831">
      <w:pPr>
        <w:pStyle w:val="11"/>
        <w:ind w:left="0"/>
        <w:jc w:val="center"/>
        <w:rPr>
          <w:rFonts w:ascii="a_Helver(15%) Bashkir" w:hAnsi="a_Helver(15%) Bashkir"/>
          <w:b w:val="0"/>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Класта һәм өйҙә башҡарыла торған яҙма эштәр өйрәтеү һәм тикшереү характерында була. </w:t>
      </w:r>
    </w:p>
    <w:p w:rsidR="009F0831" w:rsidRPr="005E1EA5" w:rsidRDefault="009F0831" w:rsidP="009F0831">
      <w:pPr>
        <w:spacing w:after="0" w:line="240" w:lineRule="auto"/>
        <w:ind w:left="720"/>
        <w:jc w:val="both"/>
        <w:rPr>
          <w:rFonts w:ascii="a_Helver(15%) Bashkir" w:hAnsi="a_Helver(15%) Bashkir"/>
          <w:sz w:val="24"/>
          <w:szCs w:val="24"/>
          <w:lang w:val="be-BY"/>
        </w:rPr>
      </w:pPr>
      <w:r w:rsidRPr="005E1EA5">
        <w:rPr>
          <w:rFonts w:ascii="a_Helver(15%) Bashkir" w:hAnsi="a_Helver(15%) Bashkir"/>
          <w:sz w:val="24"/>
          <w:szCs w:val="24"/>
          <w:lang w:val="be-BY"/>
        </w:rPr>
        <w:t>Уларға түбәндәгеләр инә:</w:t>
      </w:r>
    </w:p>
    <w:p w:rsidR="009F0831" w:rsidRPr="005E1EA5" w:rsidRDefault="009F0831" w:rsidP="00792A6E">
      <w:pPr>
        <w:numPr>
          <w:ilvl w:val="0"/>
          <w:numId w:val="1"/>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теленән төрлө типтағы күнегеүҙәр;</w:t>
      </w:r>
    </w:p>
    <w:p w:rsidR="009F0831" w:rsidRPr="005E1EA5" w:rsidRDefault="009F0831" w:rsidP="00792A6E">
      <w:pPr>
        <w:numPr>
          <w:ilvl w:val="0"/>
          <w:numId w:val="1"/>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тәржемә эштәре (башҡорт теленән рус теленә һәм киреһенсә);</w:t>
      </w:r>
    </w:p>
    <w:p w:rsidR="009F0831" w:rsidRPr="005E1EA5" w:rsidRDefault="009F0831" w:rsidP="00792A6E">
      <w:pPr>
        <w:numPr>
          <w:ilvl w:val="0"/>
          <w:numId w:val="1"/>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дәреслектәрҙәге әҙәби текстарға пландар төҙөү;</w:t>
      </w:r>
    </w:p>
    <w:p w:rsidR="009F0831" w:rsidRPr="005E1EA5" w:rsidRDefault="009F0831" w:rsidP="00792A6E">
      <w:pPr>
        <w:numPr>
          <w:ilvl w:val="0"/>
          <w:numId w:val="1"/>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һорауҙарға яҙма яуаптар һәм иншалар;</w:t>
      </w:r>
    </w:p>
    <w:p w:rsidR="009F0831" w:rsidRPr="005E1EA5" w:rsidRDefault="009F0831" w:rsidP="00792A6E">
      <w:pPr>
        <w:numPr>
          <w:ilvl w:val="0"/>
          <w:numId w:val="1"/>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тел һәм әҙәби материалдар буйынса аналитик һәм дөйөмләштереү тибындағы схемалар, проекттар төҙөү.</w:t>
      </w:r>
    </w:p>
    <w:p w:rsidR="009F0831" w:rsidRPr="005E1EA5" w:rsidRDefault="009F0831" w:rsidP="009F0831">
      <w:pPr>
        <w:spacing w:after="0" w:line="240" w:lineRule="auto"/>
        <w:ind w:left="360"/>
        <w:jc w:val="both"/>
        <w:rPr>
          <w:rFonts w:ascii="a_Helver(15%) Bashkir" w:hAnsi="a_Helver(15%) Bashkir"/>
          <w:sz w:val="24"/>
          <w:szCs w:val="24"/>
          <w:lang w:val="be-BY"/>
        </w:rPr>
      </w:pPr>
      <w:r w:rsidRPr="005E1EA5">
        <w:rPr>
          <w:rFonts w:ascii="a_Helver(15%) Bashkir" w:hAnsi="a_Helver(15%) Bashkir"/>
          <w:sz w:val="24"/>
          <w:szCs w:val="24"/>
          <w:lang w:val="be-BY"/>
        </w:rPr>
        <w:t xml:space="preserve">      Башҡорт теленең ағымдағы, сирек йәки йыл аҙағында, шулай уҡ уҡыу йылы башында инеү диктанты, ҙур темаларҙан һуң йомғаҡлау контроль эштәре үткәрелә. Ағымдағы контроль эштәр программаның өйрәнелгән материалын үҙләштереүҙе тикшереү маҡсатында уҙғарыла. Уларҙың төрө </w:t>
      </w:r>
      <w:r w:rsidRPr="005E1EA5">
        <w:rPr>
          <w:rFonts w:ascii="a_Helver(15%) Bashkir" w:hAnsi="a_Helver(15%) Bashkir"/>
          <w:sz w:val="24"/>
          <w:szCs w:val="24"/>
          <w:lang w:val="be-BY"/>
        </w:rPr>
        <w:lastRenderedPageBreak/>
        <w:t>һәм үткәреү йышлығы өйрәнелә торған материалдың ҡатмарлылығынан, уҡыусыларҙың белем кимәленән сығып билдәләнә. Ағымдағы контроль эштәр өсөн уҡытыусы йә тотош дәресте, йә уның бер өлөшөн генә файҙалана ала.</w:t>
      </w:r>
    </w:p>
    <w:p w:rsidR="009F0831" w:rsidRPr="005E1EA5" w:rsidRDefault="009F0831" w:rsidP="009F0831">
      <w:pPr>
        <w:spacing w:after="0" w:line="240" w:lineRule="auto"/>
        <w:ind w:left="360"/>
        <w:jc w:val="both"/>
        <w:rPr>
          <w:rFonts w:ascii="a_Helver(15%) Bashkir" w:hAnsi="a_Helver(15%) Bashkir"/>
          <w:sz w:val="24"/>
          <w:szCs w:val="24"/>
          <w:lang w:val="be-BY"/>
        </w:rPr>
      </w:pPr>
      <w:r w:rsidRPr="005E1EA5">
        <w:rPr>
          <w:rFonts w:ascii="a_Helver(15%) Bashkir" w:hAnsi="a_Helver(15%) Bashkir"/>
          <w:sz w:val="24"/>
          <w:szCs w:val="24"/>
          <w:lang w:val="be-BY"/>
        </w:rPr>
        <w:t xml:space="preserve">      Уҡыу йылы башында инеү диктанты, сирек һәм йыл аҙағында йомғаҡлау контроль эштәре мәктәп администрацияһы менән берлектә төҙөлгән график буйынса үткәрелә. Контроль эштәрҙе сиректең беренсе көнөндә һәм дүшәмбелә үткәреү тәҡдим ителмәй.</w:t>
      </w:r>
    </w:p>
    <w:p w:rsidR="009F0831" w:rsidRPr="005E1EA5" w:rsidRDefault="009F0831" w:rsidP="009F0831">
      <w:pPr>
        <w:spacing w:after="0" w:line="240" w:lineRule="auto"/>
        <w:ind w:left="360"/>
        <w:jc w:val="both"/>
        <w:rPr>
          <w:rFonts w:ascii="a_Helver(15%) Bashkir" w:hAnsi="a_Helver(15%) Bashkir"/>
          <w:sz w:val="24"/>
          <w:szCs w:val="24"/>
          <w:lang w:val="be-BY"/>
        </w:rPr>
      </w:pPr>
      <w:r w:rsidRPr="005E1EA5">
        <w:rPr>
          <w:rFonts w:ascii="a_Helver(15%) Bashkir" w:hAnsi="a_Helver(15%) Bashkir"/>
          <w:sz w:val="24"/>
          <w:szCs w:val="24"/>
          <w:lang w:val="be-BY"/>
        </w:rPr>
        <w:t xml:space="preserve">      Программа материалының үҙләштереү кимәле уҡыусыларҙың дәрестәрҙә телдән биргән яуаптарына һәм яҙма эштәренә ҡарап баһалана. Бының өсөн башҡорт теленән һәр класта түбәндәге күләмдә контроль эштәр, яҙма эштәр үткәреү ҡарала:</w:t>
      </w:r>
    </w:p>
    <w:p w:rsidR="009F0831" w:rsidRPr="005E1EA5" w:rsidRDefault="009F0831" w:rsidP="009F0831">
      <w:pPr>
        <w:spacing w:after="0" w:line="240" w:lineRule="auto"/>
        <w:jc w:val="both"/>
        <w:rPr>
          <w:rFonts w:ascii="a_Helver(15%) Bashkir" w:hAnsi="a_Helver(15%) Bashkir"/>
          <w:sz w:val="24"/>
          <w:szCs w:val="24"/>
          <w:lang w:val="be-BY"/>
        </w:rPr>
      </w:pPr>
    </w:p>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b/>
          <w:sz w:val="24"/>
          <w:szCs w:val="24"/>
          <w:lang w:val="be-BY"/>
        </w:rPr>
        <w:t>Яҙма эштәрҙең төрҙәре:</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Һорауҙарға яуаптар-1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Диктант- 5</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Изложение – 2</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Инша - 2 </w:t>
      </w:r>
    </w:p>
    <w:p w:rsidR="009F0831" w:rsidRPr="005E1EA5" w:rsidRDefault="009F0831" w:rsidP="009F0831">
      <w:pPr>
        <w:spacing w:after="0" w:line="240" w:lineRule="auto"/>
        <w:jc w:val="center"/>
        <w:rPr>
          <w:rFonts w:ascii="a_Helver(15%) Bashkir" w:hAnsi="a_Helver(15%) Bashkir"/>
          <w:b/>
          <w:sz w:val="24"/>
          <w:szCs w:val="24"/>
          <w:lang w:val="be-BY"/>
        </w:rPr>
      </w:pPr>
      <w:r w:rsidRPr="005E1EA5">
        <w:rPr>
          <w:rFonts w:ascii="a_Helver(15%) Bashkir" w:hAnsi="a_Helver(15%) Bashkir"/>
          <w:b/>
          <w:sz w:val="24"/>
          <w:szCs w:val="24"/>
          <w:lang w:val="be-BY"/>
        </w:rPr>
        <w:t>Башҡорт (дәүләт) телен өйрәнеү өсөн уҡыу - уҡытыу методик ҡулланмалар</w:t>
      </w:r>
    </w:p>
    <w:p w:rsidR="009F0831" w:rsidRPr="005E1EA5" w:rsidRDefault="009F0831" w:rsidP="009F0831">
      <w:pPr>
        <w:spacing w:after="0" w:line="240" w:lineRule="auto"/>
        <w:jc w:val="center"/>
        <w:rPr>
          <w:rFonts w:ascii="a_Helver(15%) Bashkir" w:hAnsi="a_Helver(15%) Bashkir"/>
          <w:i/>
          <w:sz w:val="24"/>
          <w:szCs w:val="24"/>
          <w:lang w:val="be-BY"/>
        </w:rPr>
      </w:pPr>
    </w:p>
    <w:p w:rsidR="009F0831" w:rsidRPr="005E1EA5" w:rsidRDefault="009F0831" w:rsidP="00792A6E">
      <w:pPr>
        <w:pStyle w:val="11"/>
        <w:numPr>
          <w:ilvl w:val="0"/>
          <w:numId w:val="12"/>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Башҡорт теленән программа. (Уҡытыу урыҫ телендә алып барылған мәктәптәрҙең </w:t>
      </w:r>
      <w:r w:rsidRPr="005E1EA5">
        <w:rPr>
          <w:rFonts w:ascii="a_Helver(15%) Bashkir" w:hAnsi="a_Helver(15%) Bashkir"/>
          <w:b w:val="0"/>
          <w:sz w:val="24"/>
          <w:szCs w:val="24"/>
          <w:lang w:val="en-US"/>
        </w:rPr>
        <w:t>I</w:t>
      </w:r>
      <w:r w:rsidRPr="005E1EA5">
        <w:rPr>
          <w:rFonts w:ascii="a_Helver(15%) Bashkir" w:hAnsi="a_Helver(15%) Bashkir"/>
          <w:b w:val="0"/>
          <w:sz w:val="24"/>
          <w:szCs w:val="24"/>
          <w:lang w:val="be-BY"/>
        </w:rPr>
        <w:t xml:space="preserve"> – </w:t>
      </w:r>
      <w:r w:rsidRPr="005E1EA5">
        <w:rPr>
          <w:rFonts w:ascii="a_Helver(15%) Bashkir" w:hAnsi="a_Helver(15%) Bashkir"/>
          <w:b w:val="0"/>
          <w:sz w:val="24"/>
          <w:szCs w:val="24"/>
          <w:lang w:val="en-US"/>
        </w:rPr>
        <w:t>XI</w:t>
      </w:r>
      <w:r w:rsidRPr="005E1EA5">
        <w:rPr>
          <w:rFonts w:ascii="a_Helver(15%) Bashkir" w:hAnsi="a_Helver(15%) Bashkir"/>
          <w:b w:val="0"/>
          <w:sz w:val="24"/>
          <w:szCs w:val="24"/>
          <w:lang w:val="be-BY"/>
        </w:rPr>
        <w:t xml:space="preserve"> кластары өсөн). Төҙөүселәре: Усманова М.Ғ., Ғәбитова З.М. – Ижевск: «КнигоГрад», 2008. </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 теленән диктанттар һәм изложениелар йыйынтығы. Усманова М.Ғ., Ғәбитова З.М. – Өфө: Китап, 2009. </w:t>
      </w:r>
    </w:p>
    <w:p w:rsidR="009F0831" w:rsidRPr="005E1EA5" w:rsidRDefault="009F0831" w:rsidP="00792A6E">
      <w:pPr>
        <w:numPr>
          <w:ilvl w:val="0"/>
          <w:numId w:val="12"/>
        </w:numPr>
        <w:spacing w:after="0" w:line="240" w:lineRule="auto"/>
        <w:jc w:val="both"/>
        <w:rPr>
          <w:rFonts w:ascii="a_Helver(15%) Bashkir" w:hAnsi="a_Helver(15%) Bashkir"/>
          <w:sz w:val="24"/>
          <w:szCs w:val="24"/>
        </w:rPr>
      </w:pPr>
      <w:r w:rsidRPr="005E1EA5">
        <w:rPr>
          <w:rFonts w:ascii="a_Helver(15%) Bashkir" w:hAnsi="a_Helver(15%) Bashkir"/>
          <w:sz w:val="24"/>
          <w:szCs w:val="24"/>
          <w:lang w:val="be-BY"/>
        </w:rPr>
        <w:t xml:space="preserve">Уҡытыу урыҫ телендә алып барылған мәктәптәрҙең 7-8-се кластары  өсөн «Башҡорт теле» дәреслегенә методик күрһәтмәләр. Усманова М.Ғ., Ғәбитова З.М. – Өфө: Китап, 2006. </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Ғәбитова З.М. Телмәр үҫтереү дәрестәре. Башҡорт телен дәүләт теле итеп өйрәнеүселәр өсөн. – Өфө: Китап, 2009. – 128 бит.</w:t>
      </w:r>
    </w:p>
    <w:p w:rsidR="009F0831" w:rsidRPr="005E1EA5" w:rsidRDefault="009F0831" w:rsidP="00792A6E">
      <w:pPr>
        <w:pStyle w:val="11"/>
        <w:numPr>
          <w:ilvl w:val="0"/>
          <w:numId w:val="12"/>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Уҡытыу рус телендә алып барылған мәктәптәрҙә башҡорт (дәүләт) теле буйынса уҡыусыларҙың телмәр үҫтереүенә, яҙма эштәренә, дәфтәр тотоуҙарына һәм яҙма эштәр үткәреүгә берҙәм талаптар. (Протокол №4, 13 ғинуар 2010 йыл)</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Усманова М. Г.  Башҡорт теле грамматикаһы таблицаларҙа һәм схемаларҙа. </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Аслаев Т. Х., Атнағолова С.В. Телмәр үҫтереү буйынса сюжетлы картиналар.-Өфө:Китап, 1996.</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Башҡорт әҙәбиәте буйынса аудио-видео әсбаптар.- Өфө: Башҡортостан Республикаһының Мәғариф  министрлығы. 2005.</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Башҡорт теле грамматикаһы таблицаларҙа. Фонетика. Морфология. - Башҡортостандың бәләкәй даһийы. Өфө : «Эдвис» уҡытыу – методика үҙәге, 2008.</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теленең аңлатмалы һүҙлеге. Ураҡсин З.Г. – Өфө, 2004.</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Русса-башҡортса һүҙлек. Ураҡсин З.Г., Саяхова К.Г. – Өфө, 1997.</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Омонимдар һүҙлеге. Әхтәмов М.Х. – Өфө, Китап, 2006.</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теленең фразеологик һүҙлеге. Ураҡсин З.Г. – Өфө, Китап, 2006.</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Башҡортостан энциклопедияһы. Шәкүров Р.З. – Өфө, Китап, 1997.</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Балалар әҙәбиәте антологияһы. Әлибаев С. – Өфө, Китап, 1999.</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Электрон дәреслек. Башҡорт (дәүләт) теле. 5-11 – Өфө: Мәғариф министрлығы, 2003.</w:t>
      </w:r>
    </w:p>
    <w:p w:rsidR="009F0831" w:rsidRPr="005E1EA5" w:rsidRDefault="009F0831" w:rsidP="00792A6E">
      <w:pPr>
        <w:numPr>
          <w:ilvl w:val="0"/>
          <w:numId w:val="1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Электрон дәреслек. Башҡорт әҙәбиәте. 5-9 класс – Өфө: Мәғариф министрлығы, 2003.</w:t>
      </w:r>
    </w:p>
    <w:p w:rsidR="009F0831" w:rsidRPr="005E1EA5" w:rsidRDefault="009F0831" w:rsidP="00792A6E">
      <w:pPr>
        <w:pStyle w:val="11"/>
        <w:numPr>
          <w:ilvl w:val="0"/>
          <w:numId w:val="12"/>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Раҡаева Ә.С., Дәүләтшина М.С. Башҡорт теленән контроль һорауҙар, тестар ҡулланмаһы. – Өфө: Педкнига, 2008. – 96 бит</w:t>
      </w:r>
    </w:p>
    <w:p w:rsidR="009F0831" w:rsidRPr="005E1EA5" w:rsidRDefault="009F0831" w:rsidP="00792A6E">
      <w:pPr>
        <w:pStyle w:val="11"/>
        <w:numPr>
          <w:ilvl w:val="0"/>
          <w:numId w:val="12"/>
        </w:numPr>
        <w:jc w:val="both"/>
        <w:rPr>
          <w:rFonts w:ascii="a_Helver(15%) Bashkir" w:hAnsi="a_Helver(15%) Bashkir"/>
          <w:b w:val="0"/>
          <w:sz w:val="24"/>
          <w:szCs w:val="24"/>
        </w:rPr>
      </w:pPr>
      <w:r w:rsidRPr="005E1EA5">
        <w:rPr>
          <w:rFonts w:ascii="a_Helver(15%) Bashkir" w:hAnsi="a_Helver(15%) Bashkir"/>
          <w:b w:val="0"/>
          <w:sz w:val="24"/>
          <w:szCs w:val="24"/>
          <w:lang w:val="be-BY"/>
        </w:rPr>
        <w:t xml:space="preserve">Башҡорт  теле  таблицаларҙа,  схемаларҙа  </w:t>
      </w:r>
      <w:r w:rsidRPr="005E1EA5">
        <w:rPr>
          <w:rFonts w:ascii="a_Helver(15%) Bashkir" w:hAnsi="a_Helver(15%) Bashkir"/>
          <w:b w:val="0"/>
          <w:sz w:val="24"/>
          <w:szCs w:val="24"/>
        </w:rPr>
        <w:t>h</w:t>
      </w:r>
      <w:r w:rsidRPr="005E1EA5">
        <w:rPr>
          <w:rFonts w:ascii="a_Helver(15%) Bashkir" w:hAnsi="a_Helver(15%) Bashkir"/>
          <w:b w:val="0"/>
          <w:sz w:val="24"/>
          <w:szCs w:val="24"/>
          <w:lang w:val="be-BY"/>
        </w:rPr>
        <w:t>әм  ҡағиҙәләрҙә.  Ә</w:t>
      </w:r>
      <w:r w:rsidRPr="005E1EA5">
        <w:rPr>
          <w:rFonts w:ascii="a_Helver(15%) Bashkir" w:hAnsi="a_Helver(15%) Bashkir"/>
          <w:b w:val="0"/>
          <w:sz w:val="24"/>
          <w:szCs w:val="24"/>
        </w:rPr>
        <w:t>үб</w:t>
      </w:r>
      <w:r w:rsidRPr="005E1EA5">
        <w:rPr>
          <w:rFonts w:ascii="a_Helver(15%) Bashkir" w:hAnsi="a_Helver(15%) Bashkir"/>
          <w:b w:val="0"/>
          <w:sz w:val="24"/>
          <w:szCs w:val="24"/>
          <w:lang w:val="be-BY"/>
        </w:rPr>
        <w:t>ә</w:t>
      </w:r>
      <w:r w:rsidRPr="005E1EA5">
        <w:rPr>
          <w:rFonts w:ascii="a_Helver(15%) Bashkir" w:hAnsi="a_Helver(15%) Bashkir"/>
          <w:b w:val="0"/>
          <w:sz w:val="24"/>
          <w:szCs w:val="24"/>
        </w:rPr>
        <w:t xml:space="preserve">кирова З.Ф.–  </w:t>
      </w:r>
      <w:r w:rsidRPr="005E1EA5">
        <w:rPr>
          <w:rFonts w:ascii="a_Helver(15%) Bashkir" w:hAnsi="a_Helver(15%) Bashkir"/>
          <w:b w:val="0"/>
          <w:sz w:val="24"/>
          <w:szCs w:val="24"/>
          <w:lang w:val="be-BY"/>
        </w:rPr>
        <w:t>Өфө</w:t>
      </w:r>
      <w:r w:rsidRPr="005E1EA5">
        <w:rPr>
          <w:rFonts w:ascii="a_Helver(15%) Bashkir" w:hAnsi="a_Helver(15%) Bashkir"/>
          <w:b w:val="0"/>
          <w:sz w:val="24"/>
          <w:szCs w:val="24"/>
        </w:rPr>
        <w:t>, 2006</w:t>
      </w:r>
      <w:r w:rsidRPr="005E1EA5">
        <w:rPr>
          <w:rFonts w:ascii="a_Helver(15%) Bashkir" w:hAnsi="a_Helver(15%) Bashkir"/>
          <w:b w:val="0"/>
          <w:sz w:val="24"/>
          <w:szCs w:val="24"/>
          <w:lang w:val="be-BY"/>
        </w:rPr>
        <w:t>.</w:t>
      </w:r>
    </w:p>
    <w:p w:rsidR="009F0831" w:rsidRPr="005E1EA5" w:rsidRDefault="009F0831" w:rsidP="009F0831">
      <w:pPr>
        <w:spacing w:after="0" w:line="240" w:lineRule="auto"/>
        <w:jc w:val="both"/>
        <w:rPr>
          <w:rFonts w:ascii="a_Helver(15%) Bashkir" w:hAnsi="a_Helver(15%) Bashkir"/>
          <w:sz w:val="24"/>
          <w:szCs w:val="24"/>
          <w:lang w:val="be-BY"/>
        </w:rPr>
      </w:pPr>
    </w:p>
    <w:p w:rsidR="007B3E22" w:rsidRDefault="007B3E22" w:rsidP="009F0831">
      <w:pPr>
        <w:spacing w:after="0" w:line="240" w:lineRule="auto"/>
        <w:jc w:val="center"/>
        <w:rPr>
          <w:rFonts w:ascii="a_Helver(15%) Bashkir" w:hAnsi="a_Helver(15%) Bashkir"/>
          <w:sz w:val="24"/>
          <w:szCs w:val="24"/>
          <w:lang w:val="be-BY"/>
        </w:rPr>
      </w:pPr>
    </w:p>
    <w:p w:rsidR="007B3E22" w:rsidRDefault="007B3E22"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i/>
          <w:sz w:val="24"/>
          <w:szCs w:val="24"/>
          <w:lang w:val="be-BY"/>
        </w:rPr>
      </w:pPr>
      <w:r w:rsidRPr="005E1EA5">
        <w:rPr>
          <w:rFonts w:ascii="a_Helver(15%) Bashkir" w:hAnsi="a_Helver(15%) Bashkir"/>
          <w:sz w:val="24"/>
          <w:szCs w:val="24"/>
          <w:lang w:val="be-BY"/>
        </w:rPr>
        <w:t>Материаль-техник ҡулланмалар</w:t>
      </w:r>
    </w:p>
    <w:p w:rsidR="009F0831" w:rsidRPr="005E1EA5" w:rsidRDefault="009F0831" w:rsidP="00792A6E">
      <w:pPr>
        <w:numPr>
          <w:ilvl w:val="0"/>
          <w:numId w:val="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телевизор;</w:t>
      </w:r>
    </w:p>
    <w:p w:rsidR="009F0831" w:rsidRPr="005E1EA5" w:rsidRDefault="009F0831" w:rsidP="00792A6E">
      <w:pPr>
        <w:numPr>
          <w:ilvl w:val="0"/>
          <w:numId w:val="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компьютер</w:t>
      </w:r>
      <w:r w:rsidRPr="005E1EA5">
        <w:rPr>
          <w:rFonts w:ascii="a_Helver(15%) Bashkir" w:hAnsi="a_Helver(15%) Bashkir"/>
          <w:sz w:val="24"/>
          <w:szCs w:val="24"/>
        </w:rPr>
        <w:t>;</w:t>
      </w:r>
    </w:p>
    <w:p w:rsidR="009F0831" w:rsidRPr="005E1EA5" w:rsidRDefault="009F0831" w:rsidP="00792A6E">
      <w:pPr>
        <w:numPr>
          <w:ilvl w:val="0"/>
          <w:numId w:val="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принтер;</w:t>
      </w:r>
    </w:p>
    <w:p w:rsidR="009F0831" w:rsidRPr="005E1EA5" w:rsidRDefault="009F0831" w:rsidP="00792A6E">
      <w:pPr>
        <w:numPr>
          <w:ilvl w:val="0"/>
          <w:numId w:val="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en-US"/>
        </w:rPr>
        <w:t>DVD-</w:t>
      </w:r>
      <w:r w:rsidRPr="005E1EA5">
        <w:rPr>
          <w:rFonts w:ascii="a_Helver(15%) Bashkir" w:hAnsi="a_Helver(15%) Bashkir"/>
          <w:sz w:val="24"/>
          <w:szCs w:val="24"/>
          <w:lang w:val="be-BY"/>
        </w:rPr>
        <w:t>проигрыватель,</w:t>
      </w:r>
    </w:p>
    <w:p w:rsidR="009F0831" w:rsidRPr="005E1EA5" w:rsidRDefault="009F0831" w:rsidP="00792A6E">
      <w:pPr>
        <w:numPr>
          <w:ilvl w:val="0"/>
          <w:numId w:val="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Аудио-видеомагнитофон.</w:t>
      </w:r>
    </w:p>
    <w:p w:rsidR="009F0831" w:rsidRPr="005E1EA5" w:rsidRDefault="009F0831" w:rsidP="009F0831">
      <w:pPr>
        <w:spacing w:after="0" w:line="240" w:lineRule="auto"/>
        <w:jc w:val="both"/>
        <w:rPr>
          <w:rFonts w:ascii="a_Helver(15%) Bashkir" w:hAnsi="a_Helver(15%) Bashkir"/>
          <w:sz w:val="24"/>
          <w:szCs w:val="24"/>
          <w:u w:val="single"/>
          <w:lang w:val="be-BY"/>
        </w:rPr>
      </w:pPr>
    </w:p>
    <w:p w:rsidR="009F0831" w:rsidRPr="005E1EA5" w:rsidRDefault="009F0831" w:rsidP="009F0831">
      <w:pPr>
        <w:spacing w:after="0" w:line="240" w:lineRule="auto"/>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Төп һәм өҫтәлмә әҙәбиәт</w:t>
      </w:r>
    </w:p>
    <w:p w:rsidR="009F0831" w:rsidRPr="005E1EA5" w:rsidRDefault="009F0831" w:rsidP="009F0831">
      <w:pPr>
        <w:spacing w:after="0" w:line="240" w:lineRule="auto"/>
        <w:ind w:left="720"/>
        <w:jc w:val="center"/>
        <w:rPr>
          <w:rFonts w:ascii="a_Helver(15%) Bashkir" w:hAnsi="a_Helver(15%) Bashkir"/>
          <w:i/>
          <w:sz w:val="24"/>
          <w:szCs w:val="24"/>
          <w:lang w:val="be-BY"/>
        </w:rPr>
      </w:pPr>
    </w:p>
    <w:p w:rsidR="009F0831" w:rsidRPr="005E1EA5" w:rsidRDefault="009F0831" w:rsidP="00792A6E">
      <w:pPr>
        <w:pStyle w:val="11"/>
        <w:numPr>
          <w:ilvl w:val="0"/>
          <w:numId w:val="23"/>
        </w:numPr>
        <w:rPr>
          <w:rFonts w:ascii="a_Helver(15%) Bashkir" w:hAnsi="a_Helver(15%) Bashkir"/>
          <w:b w:val="0"/>
          <w:sz w:val="24"/>
          <w:szCs w:val="24"/>
          <w:lang w:val="be-BY"/>
        </w:rPr>
      </w:pPr>
      <w:r w:rsidRPr="005E1EA5">
        <w:rPr>
          <w:rFonts w:ascii="a_Helver(15%) Bashkir" w:hAnsi="a_Helver(15%) Bashkir"/>
          <w:b w:val="0"/>
          <w:sz w:val="24"/>
          <w:szCs w:val="24"/>
          <w:lang w:val="be-BY"/>
        </w:rPr>
        <w:t>Башҡорт теле: Уҡытыу урыҫ телендә алып барылған мәктәптәрҙең 7-с</w:t>
      </w:r>
      <w:r w:rsidR="007B3E22">
        <w:rPr>
          <w:rFonts w:ascii="a_Helver(15%) Bashkir" w:hAnsi="a_Helver(15%) Bashkir"/>
          <w:b w:val="0"/>
          <w:sz w:val="24"/>
          <w:szCs w:val="24"/>
          <w:lang w:val="be-BY"/>
        </w:rPr>
        <w:t xml:space="preserve">е синыф уҡыусылары өсөн </w:t>
      </w:r>
      <w:r w:rsidR="007B3E22" w:rsidRPr="007B3E22">
        <w:rPr>
          <w:rFonts w:ascii="a_Helver(15%) Bashkir" w:hAnsi="a_Helver(15%) Bashkir"/>
          <w:b w:val="0"/>
          <w:sz w:val="24"/>
          <w:szCs w:val="24"/>
          <w:lang w:val="be-BY"/>
        </w:rPr>
        <w:t>у</w:t>
      </w:r>
      <w:r w:rsidR="007B3E22" w:rsidRPr="007B3E22">
        <w:rPr>
          <w:rFonts w:ascii="a_Helver(15%) Bashkir" w:eastAsia="MS Mincho" w:hAnsi="a_Helver(15%) Bashkir" w:cs="MS Mincho"/>
          <w:b w:val="0"/>
          <w:sz w:val="24"/>
          <w:szCs w:val="24"/>
          <w:lang w:val="be-BY"/>
        </w:rPr>
        <w:t>ҡ</w:t>
      </w:r>
      <w:r w:rsidR="007B3E22" w:rsidRPr="007B3E22">
        <w:rPr>
          <w:rFonts w:ascii="a_Helver(15%) Bashkir" w:hAnsi="a_Helver(15%) Bashkir"/>
          <w:b w:val="0"/>
          <w:sz w:val="24"/>
          <w:szCs w:val="24"/>
          <w:lang w:val="be-BY"/>
        </w:rPr>
        <w:t xml:space="preserve">ыу </w:t>
      </w:r>
      <w:r w:rsidR="007B3E22" w:rsidRPr="007B3E22">
        <w:rPr>
          <w:rFonts w:ascii="a_Helver(15%) Bashkir" w:eastAsia="MS Mincho" w:hAnsi="a_Helver(15%) Bashkir" w:cs="MS Mincho"/>
          <w:b w:val="0"/>
          <w:sz w:val="24"/>
          <w:szCs w:val="24"/>
          <w:lang w:val="be-BY"/>
        </w:rPr>
        <w:t>ҡуллан</w:t>
      </w:r>
      <w:r w:rsidR="007B3E22" w:rsidRPr="007B3E22">
        <w:rPr>
          <w:rFonts w:ascii="a_Helver(15%) Bashkir" w:hAnsi="a_Helver(15%) Bashkir"/>
          <w:b w:val="0"/>
          <w:sz w:val="24"/>
          <w:szCs w:val="24"/>
          <w:lang w:val="be-BY"/>
        </w:rPr>
        <w:t>маһы</w:t>
      </w:r>
      <w:r w:rsidRPr="005E1EA5">
        <w:rPr>
          <w:rFonts w:ascii="a_Helver(15%) Bashkir" w:hAnsi="a_Helver(15%) Bashkir"/>
          <w:b w:val="0"/>
          <w:sz w:val="24"/>
          <w:szCs w:val="24"/>
          <w:lang w:val="be-BY"/>
        </w:rPr>
        <w:t>. Усманова М.Ғ. һ.б. – Өфө: Китап, 2008</w:t>
      </w:r>
    </w:p>
    <w:p w:rsidR="009F0831" w:rsidRPr="005E1EA5" w:rsidRDefault="009F0831" w:rsidP="00792A6E">
      <w:pPr>
        <w:pStyle w:val="11"/>
        <w:numPr>
          <w:ilvl w:val="0"/>
          <w:numId w:val="23"/>
        </w:numPr>
        <w:rPr>
          <w:rFonts w:ascii="a_Helver(15%) Bashkir" w:hAnsi="a_Helver(15%) Bashkir"/>
          <w:b w:val="0"/>
          <w:sz w:val="24"/>
          <w:szCs w:val="24"/>
          <w:lang w:val="be-BY"/>
        </w:rPr>
      </w:pPr>
      <w:r w:rsidRPr="005E1EA5">
        <w:rPr>
          <w:rFonts w:ascii="a_Helver(15%) Bashkir" w:hAnsi="a_Helver(15%) Bashkir"/>
          <w:b w:val="0"/>
          <w:sz w:val="24"/>
          <w:szCs w:val="24"/>
          <w:lang w:val="be-BY"/>
        </w:rPr>
        <w:t>Ғәбитова З.М. Телмәр үҫтереү дәрестәре. – Өфө: Китап, 2009.</w:t>
      </w:r>
    </w:p>
    <w:p w:rsidR="009F0831" w:rsidRPr="005E1EA5" w:rsidRDefault="009F0831" w:rsidP="00792A6E">
      <w:pPr>
        <w:pStyle w:val="11"/>
        <w:numPr>
          <w:ilvl w:val="0"/>
          <w:numId w:val="23"/>
        </w:numPr>
        <w:rPr>
          <w:rFonts w:ascii="a_Helver(15%) Bashkir" w:hAnsi="a_Helver(15%) Bashkir"/>
          <w:b w:val="0"/>
          <w:sz w:val="24"/>
          <w:szCs w:val="24"/>
          <w:lang w:val="be-BY"/>
        </w:rPr>
      </w:pPr>
      <w:r w:rsidRPr="005E1EA5">
        <w:rPr>
          <w:rFonts w:ascii="a_Helver(15%) Bashkir" w:hAnsi="a_Helver(15%) Bashkir"/>
          <w:b w:val="0"/>
          <w:sz w:val="24"/>
          <w:szCs w:val="24"/>
          <w:lang w:val="be-BY"/>
        </w:rPr>
        <w:t>Башҡортса – русса мәҡәлдәр һәм әйтемдәр һүҙлеге. –  Өфө: Китап, 1994.</w:t>
      </w:r>
    </w:p>
    <w:p w:rsidR="009F0831" w:rsidRPr="005E1EA5" w:rsidRDefault="009F0831" w:rsidP="00792A6E">
      <w:pPr>
        <w:pStyle w:val="11"/>
        <w:numPr>
          <w:ilvl w:val="0"/>
          <w:numId w:val="23"/>
        </w:numPr>
        <w:rPr>
          <w:rFonts w:ascii="a_Helver(15%) Bashkir" w:hAnsi="a_Helver(15%) Bashkir"/>
          <w:b w:val="0"/>
          <w:sz w:val="24"/>
          <w:szCs w:val="24"/>
          <w:lang w:val="be-BY"/>
        </w:rPr>
      </w:pPr>
      <w:r w:rsidRPr="005E1EA5">
        <w:rPr>
          <w:rFonts w:ascii="a_Helver(15%) Bashkir" w:hAnsi="a_Helver(15%) Bashkir"/>
          <w:b w:val="0"/>
          <w:sz w:val="24"/>
          <w:szCs w:val="24"/>
          <w:lang w:val="be-BY"/>
        </w:rPr>
        <w:t>Әүбәкирова  З.Ф., Әүбәкирова Х.</w:t>
      </w:r>
      <w:r w:rsidRPr="005E1EA5">
        <w:rPr>
          <w:rFonts w:ascii="a_Helver(15%) Bashkir" w:hAnsi="a_Helver(15%) Bashkir"/>
          <w:b w:val="0"/>
          <w:sz w:val="24"/>
          <w:szCs w:val="24"/>
          <w:lang w:val="en-US"/>
        </w:rPr>
        <w:t>E</w:t>
      </w:r>
      <w:r w:rsidRPr="005E1EA5">
        <w:rPr>
          <w:rFonts w:ascii="a_Helver(15%) Bashkir" w:hAnsi="a_Helver(15%) Bashkir"/>
          <w:b w:val="0"/>
          <w:sz w:val="24"/>
          <w:szCs w:val="24"/>
          <w:lang w:val="be-BY"/>
        </w:rPr>
        <w:t>., Дилмөхәмәтов М.И. Мин башҡортса уҡыйым –  Өфө: Китап, 2007.</w:t>
      </w:r>
    </w:p>
    <w:p w:rsidR="009F0831" w:rsidRPr="005E1EA5" w:rsidRDefault="009F0831" w:rsidP="00792A6E">
      <w:pPr>
        <w:pStyle w:val="11"/>
        <w:numPr>
          <w:ilvl w:val="0"/>
          <w:numId w:val="23"/>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Тел  төҙәткестәр, тиҙәйткестәр, һанамыштар. Төҙөүселәр: Иҫәнғолова Ә.Ф., Дәүләтҡолова Г.Ш. – Өфө: Эшлекле династия, 2008.</w:t>
      </w:r>
    </w:p>
    <w:p w:rsidR="009F0831" w:rsidRPr="005E1EA5" w:rsidRDefault="009F0831" w:rsidP="00792A6E">
      <w:pPr>
        <w:pStyle w:val="11"/>
        <w:numPr>
          <w:ilvl w:val="0"/>
          <w:numId w:val="23"/>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Балалар уйын фольклоры. Сөләймәнов А.М. – Өфө, Китап, 2007.</w:t>
      </w:r>
    </w:p>
    <w:p w:rsidR="009F0831" w:rsidRPr="005E1EA5" w:rsidRDefault="009F0831" w:rsidP="00792A6E">
      <w:pPr>
        <w:pStyle w:val="11"/>
        <w:numPr>
          <w:ilvl w:val="0"/>
          <w:numId w:val="23"/>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Балалар өсөн йөҙ йыр. Юнысова Г.А. – Өфө, Китап, 2003</w:t>
      </w:r>
    </w:p>
    <w:p w:rsidR="009F0831" w:rsidRPr="005E1EA5" w:rsidRDefault="009F0831" w:rsidP="00792A6E">
      <w:pPr>
        <w:pStyle w:val="11"/>
        <w:numPr>
          <w:ilvl w:val="0"/>
          <w:numId w:val="23"/>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«Башҡортостан уҡытыусыһы», «Йәншишмә», «Аҡбуҙат», «Аманат», «Йәшлек» гәзит-журналдары.</w:t>
      </w:r>
    </w:p>
    <w:p w:rsidR="009F0831" w:rsidRPr="005E1EA5" w:rsidRDefault="009F0831" w:rsidP="00792A6E">
      <w:pPr>
        <w:pStyle w:val="11"/>
        <w:numPr>
          <w:ilvl w:val="0"/>
          <w:numId w:val="23"/>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Ял минуттары өсөн күнегеүҙәр. Методик ҡулланма. Төҙөүселәр: Иҫәнғолова Ә.Ф., Дәүләтҡолова Г.Ш. – Өфө: Эшлекле династия, 2008 </w:t>
      </w:r>
    </w:p>
    <w:p w:rsidR="009F0831" w:rsidRPr="005E1EA5" w:rsidRDefault="009F0831" w:rsidP="00792A6E">
      <w:pPr>
        <w:pStyle w:val="11"/>
        <w:numPr>
          <w:ilvl w:val="0"/>
          <w:numId w:val="23"/>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Мостай Кәрим ижадында милли тәрбиә нигеҙҙәре. Вәлиев И.И. – Өфө, Китап, 2005.</w:t>
      </w: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9F0831" w:rsidRPr="005E1EA5" w:rsidRDefault="009F0831" w:rsidP="009F0831">
      <w:pPr>
        <w:autoSpaceDE w:val="0"/>
        <w:autoSpaceDN w:val="0"/>
        <w:adjustRightInd w:val="0"/>
        <w:spacing w:after="0" w:line="240" w:lineRule="auto"/>
        <w:jc w:val="center"/>
        <w:rPr>
          <w:rFonts w:ascii="a_Helver(15%) Bashkir" w:hAnsi="a_Helver(15%) Bashkir"/>
          <w:b/>
          <w:noProof/>
          <w:sz w:val="24"/>
          <w:szCs w:val="24"/>
          <w:lang w:val="be-BY"/>
        </w:rPr>
      </w:pPr>
    </w:p>
    <w:p w:rsidR="00283FF8" w:rsidRDefault="00283FF8" w:rsidP="007B3E22">
      <w:pPr>
        <w:autoSpaceDE w:val="0"/>
        <w:autoSpaceDN w:val="0"/>
        <w:adjustRightInd w:val="0"/>
        <w:spacing w:after="0" w:line="240" w:lineRule="auto"/>
        <w:rPr>
          <w:rFonts w:ascii="a_Helver(15%) Bashkir" w:hAnsi="a_Helver(15%) Bashkir"/>
          <w:b/>
          <w:noProof/>
          <w:sz w:val="24"/>
          <w:szCs w:val="24"/>
          <w:lang w:val="be-BY"/>
        </w:rPr>
      </w:pPr>
    </w:p>
    <w:p w:rsidR="009F0831" w:rsidRPr="005E1EA5" w:rsidRDefault="00283FF8" w:rsidP="007B3E22">
      <w:pPr>
        <w:autoSpaceDE w:val="0"/>
        <w:autoSpaceDN w:val="0"/>
        <w:adjustRightInd w:val="0"/>
        <w:spacing w:after="0" w:line="240" w:lineRule="auto"/>
        <w:rPr>
          <w:rFonts w:ascii="a_Helver(15%) Bashkir" w:hAnsi="a_Helver(15%) Bashkir"/>
          <w:b/>
          <w:noProof/>
          <w:sz w:val="24"/>
          <w:szCs w:val="24"/>
          <w:lang w:val="be-BY"/>
        </w:rPr>
      </w:pPr>
      <w:r>
        <w:rPr>
          <w:rFonts w:ascii="a_Helver(15%) Bashkir" w:hAnsi="a_Helver(15%) Bashkir"/>
          <w:b/>
          <w:noProof/>
          <w:sz w:val="24"/>
          <w:szCs w:val="24"/>
          <w:lang w:val="be-BY"/>
        </w:rPr>
        <w:lastRenderedPageBreak/>
        <w:t xml:space="preserve">                                                                                       </w:t>
      </w:r>
      <w:r w:rsidR="007B3E22">
        <w:rPr>
          <w:rFonts w:ascii="a_Helver(15%) Bashkir" w:hAnsi="a_Helver(15%) Bashkir"/>
          <w:b/>
          <w:noProof/>
          <w:sz w:val="24"/>
          <w:szCs w:val="24"/>
          <w:lang w:val="be-BY"/>
        </w:rPr>
        <w:t xml:space="preserve"> </w:t>
      </w:r>
      <w:r w:rsidR="009F0831" w:rsidRPr="005E1EA5">
        <w:rPr>
          <w:rFonts w:ascii="a_Helver(15%) Bashkir" w:hAnsi="a_Helver(15%) Bashkir"/>
          <w:b/>
          <w:noProof/>
          <w:sz w:val="24"/>
          <w:szCs w:val="24"/>
          <w:lang w:val="be-BY"/>
        </w:rPr>
        <w:t>Календарь -тематик планлаштырыу</w:t>
      </w:r>
      <w:r w:rsidR="0023293D">
        <w:rPr>
          <w:rFonts w:ascii="a_Helver(15%) Bashkir" w:hAnsi="a_Helver(15%) Bashkir"/>
          <w:b/>
          <w:noProof/>
          <w:sz w:val="24"/>
          <w:szCs w:val="24"/>
          <w:lang w:val="be-BY"/>
        </w:rPr>
        <w:t xml:space="preserve"> 7 класс</w:t>
      </w:r>
    </w:p>
    <w:tbl>
      <w:tblPr>
        <w:tblpPr w:leftFromText="180" w:rightFromText="180" w:vertAnchor="text" w:horzAnchor="margin" w:tblpX="-67" w:tblpY="569"/>
        <w:tblW w:w="27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3"/>
        <w:gridCol w:w="707"/>
        <w:gridCol w:w="141"/>
        <w:gridCol w:w="4393"/>
        <w:gridCol w:w="1418"/>
        <w:gridCol w:w="1276"/>
        <w:gridCol w:w="141"/>
        <w:gridCol w:w="675"/>
        <w:gridCol w:w="180"/>
        <w:gridCol w:w="138"/>
        <w:gridCol w:w="1417"/>
        <w:gridCol w:w="65"/>
        <w:gridCol w:w="184"/>
        <w:gridCol w:w="35"/>
        <w:gridCol w:w="996"/>
        <w:gridCol w:w="1489"/>
        <w:gridCol w:w="212"/>
        <w:gridCol w:w="1701"/>
        <w:gridCol w:w="1409"/>
        <w:gridCol w:w="378"/>
        <w:gridCol w:w="1031"/>
        <w:gridCol w:w="756"/>
        <w:gridCol w:w="653"/>
        <w:gridCol w:w="1134"/>
        <w:gridCol w:w="275"/>
        <w:gridCol w:w="1409"/>
        <w:gridCol w:w="103"/>
        <w:gridCol w:w="1306"/>
        <w:gridCol w:w="481"/>
        <w:gridCol w:w="1409"/>
        <w:gridCol w:w="1409"/>
      </w:tblGrid>
      <w:tr w:rsidR="009F0831" w:rsidRPr="005E1EA5" w:rsidTr="00BD144A">
        <w:trPr>
          <w:gridAfter w:val="13"/>
          <w:wAfter w:w="11753" w:type="dxa"/>
        </w:trPr>
        <w:tc>
          <w:tcPr>
            <w:tcW w:w="533" w:type="dxa"/>
            <w:vMerge w:val="restart"/>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w:t>
            </w:r>
          </w:p>
        </w:tc>
        <w:tc>
          <w:tcPr>
            <w:tcW w:w="848" w:type="dxa"/>
            <w:gridSpan w:val="2"/>
            <w:vMerge w:val="restart"/>
          </w:tcPr>
          <w:p w:rsidR="009F0831" w:rsidRPr="005E1EA5" w:rsidRDefault="009F0831" w:rsidP="009F0831">
            <w:pPr>
              <w:spacing w:after="0" w:line="240" w:lineRule="auto"/>
              <w:rPr>
                <w:rFonts w:ascii="a_Helver(15%) Bashkir" w:hAnsi="a_Helver(15%) Bashkir"/>
                <w:sz w:val="24"/>
                <w:szCs w:val="24"/>
                <w:lang w:val="be-BY"/>
              </w:rPr>
            </w:pPr>
            <w:r w:rsidRPr="005E1EA5">
              <w:rPr>
                <w:rFonts w:ascii="a_Helver(15%) Bashkir" w:eastAsia="MS Minchofalt" w:hAnsi="a_Helver(15%) Bashkir"/>
                <w:sz w:val="24"/>
                <w:szCs w:val="24"/>
                <w:lang w:val="be-BY"/>
              </w:rPr>
              <w:t>Сәғәт һаны</w:t>
            </w:r>
          </w:p>
        </w:tc>
        <w:tc>
          <w:tcPr>
            <w:tcW w:w="4393" w:type="dxa"/>
            <w:vMerge w:val="restart"/>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eastAsia="MS Minchofalt" w:hAnsi="a_Helver(15%) Bashkir"/>
                <w:sz w:val="24"/>
                <w:szCs w:val="24"/>
                <w:lang w:val="be-BY"/>
              </w:rPr>
              <w:t>Тема</w:t>
            </w:r>
          </w:p>
        </w:tc>
        <w:tc>
          <w:tcPr>
            <w:tcW w:w="1418" w:type="dxa"/>
            <w:vMerge w:val="restart"/>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eastAsia="MS Minchofalt" w:hAnsi="a_Helver(15%) Bashkir"/>
                <w:sz w:val="24"/>
                <w:szCs w:val="24"/>
                <w:lang w:val="be-BY"/>
              </w:rPr>
              <w:t>Иҫкәрмә</w:t>
            </w:r>
          </w:p>
        </w:tc>
        <w:tc>
          <w:tcPr>
            <w:tcW w:w="2410" w:type="dxa"/>
            <w:gridSpan w:val="5"/>
          </w:tcPr>
          <w:p w:rsidR="009F0831" w:rsidRPr="005E1EA5" w:rsidRDefault="009F0831" w:rsidP="009F0831">
            <w:pPr>
              <w:spacing w:after="0" w:line="240" w:lineRule="auto"/>
              <w:rPr>
                <w:rFonts w:ascii="a_Helver(15%) Bashkir" w:eastAsia="MS Minchofalt" w:hAnsi="a_Helver(15%) Bashkir"/>
                <w:sz w:val="24"/>
                <w:szCs w:val="24"/>
              </w:rPr>
            </w:pPr>
          </w:p>
        </w:tc>
        <w:tc>
          <w:tcPr>
            <w:tcW w:w="1417"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hAnsi="a_Helver(15%) Bashkir"/>
                <w:sz w:val="24"/>
                <w:szCs w:val="24"/>
              </w:rPr>
              <w:t>ЭОР,ЦОР</w:t>
            </w:r>
          </w:p>
        </w:tc>
        <w:tc>
          <w:tcPr>
            <w:tcW w:w="1280" w:type="dxa"/>
            <w:gridSpan w:val="4"/>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hAnsi="a_Helver(15%) Bashkir"/>
                <w:sz w:val="24"/>
                <w:szCs w:val="24"/>
                <w:lang w:val="ba-RU"/>
              </w:rPr>
              <w:t>Региональ компонент</w:t>
            </w:r>
          </w:p>
        </w:tc>
        <w:tc>
          <w:tcPr>
            <w:tcW w:w="1701" w:type="dxa"/>
            <w:gridSpan w:val="2"/>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hAnsi="a_Helver(15%) Bashkir"/>
                <w:sz w:val="24"/>
                <w:szCs w:val="24"/>
              </w:rPr>
              <w:t xml:space="preserve">Контроль </w:t>
            </w:r>
            <w:r w:rsidRPr="005E1EA5">
              <w:rPr>
                <w:rFonts w:ascii="a_Helver(15%) Bashkir" w:hAnsi="a_Helver(15%) Bashkir"/>
                <w:sz w:val="24"/>
                <w:szCs w:val="24"/>
                <w:lang w:val="ba-RU"/>
              </w:rPr>
              <w:t>төрө</w:t>
            </w:r>
          </w:p>
        </w:tc>
        <w:tc>
          <w:tcPr>
            <w:tcW w:w="1701"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Төп төшөнсәләр</w:t>
            </w:r>
          </w:p>
        </w:tc>
      </w:tr>
      <w:tr w:rsidR="009F0831" w:rsidRPr="005E1EA5" w:rsidTr="00BD144A">
        <w:trPr>
          <w:gridAfter w:val="13"/>
          <w:wAfter w:w="11753" w:type="dxa"/>
        </w:trPr>
        <w:tc>
          <w:tcPr>
            <w:tcW w:w="533" w:type="dxa"/>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848" w:type="dxa"/>
            <w:gridSpan w:val="2"/>
            <w:vMerge/>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4393" w:type="dxa"/>
            <w:vMerge/>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418" w:type="dxa"/>
            <w:vMerge/>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417" w:type="dxa"/>
            <w:gridSpan w:val="2"/>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План.</w:t>
            </w:r>
          </w:p>
        </w:tc>
        <w:tc>
          <w:tcPr>
            <w:tcW w:w="993" w:type="dxa"/>
            <w:gridSpan w:val="3"/>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Үткәр.</w:t>
            </w:r>
          </w:p>
        </w:tc>
        <w:tc>
          <w:tcPr>
            <w:tcW w:w="141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280" w:type="dxa"/>
            <w:gridSpan w:val="4"/>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r>
      <w:tr w:rsidR="009F0831" w:rsidRPr="007B3E22" w:rsidTr="009F0831">
        <w:trPr>
          <w:gridAfter w:val="13"/>
          <w:wAfter w:w="11753" w:type="dxa"/>
        </w:trPr>
        <w:tc>
          <w:tcPr>
            <w:tcW w:w="15701" w:type="dxa"/>
            <w:gridSpan w:val="18"/>
          </w:tcPr>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Универсаль уҡыу эшмәкәрлеге</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УУД</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12"/>
              <w:rPr>
                <w:rFonts w:ascii="a_Helver(15%) Bashkir" w:eastAsia="MS Minchofalt" w:hAnsi="a_Helver(15%) Bashkir"/>
                <w:i/>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w:t>
            </w:r>
          </w:p>
        </w:tc>
        <w:tc>
          <w:tcPr>
            <w:tcW w:w="4534" w:type="dxa"/>
            <w:gridSpan w:val="2"/>
          </w:tcPr>
          <w:p w:rsidR="009F0831" w:rsidRPr="005E1EA5" w:rsidRDefault="009F0831" w:rsidP="009F0831">
            <w:pPr>
              <w:spacing w:after="0" w:line="240" w:lineRule="auto"/>
              <w:jc w:val="center"/>
              <w:rPr>
                <w:rFonts w:ascii="a_Helver(15%) Bashkir" w:eastAsia="MS Minchofalt" w:hAnsi="a_Helver(15%) Bashkir"/>
                <w:b/>
                <w:i/>
                <w:sz w:val="24"/>
                <w:szCs w:val="24"/>
                <w:lang w:val="be-BY"/>
              </w:rPr>
            </w:pPr>
            <w:r w:rsidRPr="005E1EA5">
              <w:rPr>
                <w:rFonts w:ascii="a_Helver(15%) Bashkir" w:eastAsia="MS Minchofalt" w:hAnsi="a_Helver(15%) Bashkir"/>
                <w:b/>
                <w:i/>
                <w:sz w:val="24"/>
                <w:szCs w:val="24"/>
                <w:lang w:val="be-BY"/>
              </w:rPr>
              <w:t>Яңынан мәктәпкә.</w:t>
            </w:r>
          </w:p>
        </w:tc>
        <w:tc>
          <w:tcPr>
            <w:tcW w:w="1418"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1417"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1280" w:type="dxa"/>
            <w:gridSpan w:val="4"/>
          </w:tcPr>
          <w:p w:rsidR="009F0831" w:rsidRPr="005E1EA5" w:rsidRDefault="009F0831" w:rsidP="009F0831">
            <w:pPr>
              <w:spacing w:after="0" w:line="240" w:lineRule="auto"/>
              <w:jc w:val="center"/>
              <w:rPr>
                <w:rFonts w:ascii="a_Helver(15%) Bashkir" w:hAnsi="a_Helver(15%) Bashkir"/>
                <w:sz w:val="24"/>
                <w:szCs w:val="24"/>
                <w:lang w:val="be-BY"/>
              </w:rPr>
            </w:pPr>
          </w:p>
        </w:tc>
        <w:tc>
          <w:tcPr>
            <w:tcW w:w="1701"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c>
          <w:tcPr>
            <w:tcW w:w="1701" w:type="dxa"/>
            <w:vAlign w:val="center"/>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i/>
                <w:sz w:val="24"/>
                <w:szCs w:val="24"/>
                <w:lang w:val="be-BY"/>
              </w:rPr>
            </w:pPr>
            <w:r w:rsidRPr="005E1EA5">
              <w:rPr>
                <w:rFonts w:ascii="a_Helver(15%) Bashkir" w:eastAsia="MS Minchofalt" w:hAnsi="a_Helver(15%) Bashkir"/>
                <w:sz w:val="24"/>
                <w:szCs w:val="24"/>
                <w:lang w:val="be-BY"/>
              </w:rPr>
              <w:t>М. Кәрим. Уҡытыусыма.</w:t>
            </w:r>
            <w:r w:rsidRPr="005E1EA5">
              <w:rPr>
                <w:rFonts w:ascii="a_Helver(15%) Bashkir" w:eastAsia="MS Minchofalt" w:hAnsi="a_Helver(15%) Bashkir"/>
                <w:sz w:val="24"/>
                <w:szCs w:val="24"/>
                <w:lang w:val="en-US"/>
              </w:rPr>
              <w:t>VI</w:t>
            </w:r>
            <w:r w:rsidRPr="005E1EA5">
              <w:rPr>
                <w:rFonts w:ascii="a_Helver(15%) Bashkir" w:eastAsia="MS Minchofalt" w:hAnsi="a_Helver(15%) Bashkir"/>
                <w:sz w:val="24"/>
                <w:szCs w:val="24"/>
                <w:lang w:val="be-BY"/>
              </w:rPr>
              <w:t xml:space="preserve"> класта үтелгәндәрҙе ҡабатлау.</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C3312A" w:rsidP="009F0831">
            <w:pPr>
              <w:spacing w:after="0" w:line="240" w:lineRule="auto"/>
              <w:jc w:val="center"/>
              <w:rPr>
                <w:rFonts w:ascii="a_Helver(15%) Bashkir" w:eastAsia="MS Minchofalt" w:hAnsi="a_Helver(15%) Bashkir"/>
                <w:sz w:val="24"/>
                <w:szCs w:val="24"/>
                <w:lang w:val="be-BY"/>
              </w:rPr>
            </w:pPr>
            <w:r>
              <w:rPr>
                <w:rFonts w:ascii="a_Helver(15%) Bashkir" w:eastAsia="MS Minchofalt" w:hAnsi="a_Helver(15%) Bashkir"/>
                <w:sz w:val="24"/>
                <w:szCs w:val="24"/>
                <w:lang w:val="be-BY"/>
              </w:rPr>
              <w:t>4.09</w:t>
            </w:r>
          </w:p>
        </w:tc>
        <w:tc>
          <w:tcPr>
            <w:tcW w:w="141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hAnsi="a_Helver(15%) Bashkir"/>
                <w:sz w:val="24"/>
                <w:szCs w:val="24"/>
                <w:lang w:val="be-BY"/>
              </w:rPr>
              <w:t>Мультимедиапроектор, слайдтар</w:t>
            </w:r>
          </w:p>
        </w:tc>
        <w:tc>
          <w:tcPr>
            <w:tcW w:w="1280" w:type="dxa"/>
            <w:gridSpan w:val="4"/>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Сифат</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i/>
                <w:sz w:val="24"/>
                <w:szCs w:val="24"/>
                <w:lang w:val="be-BY"/>
              </w:rPr>
            </w:pPr>
            <w:r w:rsidRPr="005E1EA5">
              <w:rPr>
                <w:rFonts w:ascii="a_Helver(15%) Bashkir" w:eastAsia="MS Minchofalt" w:hAnsi="a_Helver(15%) Bashkir"/>
                <w:sz w:val="24"/>
                <w:szCs w:val="24"/>
                <w:lang w:val="be-BY"/>
              </w:rPr>
              <w:t>Миҙгелдәр. Сифат дәрәжәләрен ҡабатлау.</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C3312A" w:rsidP="009F0831">
            <w:pPr>
              <w:spacing w:after="0" w:line="240" w:lineRule="auto"/>
              <w:jc w:val="center"/>
              <w:rPr>
                <w:rFonts w:ascii="a_Helver(15%) Bashkir" w:eastAsia="MS Minchofalt" w:hAnsi="a_Helver(15%) Bashkir"/>
                <w:sz w:val="24"/>
                <w:szCs w:val="24"/>
                <w:lang w:val="be-BY"/>
              </w:rPr>
            </w:pPr>
            <w:r>
              <w:rPr>
                <w:rFonts w:ascii="a_Helver(15%) Bashkir" w:eastAsia="MS Minchofalt" w:hAnsi="a_Helver(15%) Bashkir"/>
                <w:sz w:val="24"/>
                <w:szCs w:val="24"/>
                <w:lang w:val="be-BY"/>
              </w:rPr>
              <w:t>6.09</w:t>
            </w:r>
          </w:p>
        </w:tc>
        <w:tc>
          <w:tcPr>
            <w:tcW w:w="141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280" w:type="dxa"/>
            <w:gridSpan w:val="4"/>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Сифат дәрәжәләрен</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i/>
                <w:sz w:val="24"/>
                <w:szCs w:val="24"/>
                <w:lang w:val="be-BY"/>
              </w:rPr>
            </w:pPr>
            <w:r w:rsidRPr="005E1EA5">
              <w:rPr>
                <w:rFonts w:ascii="a_Helver(15%) Bashkir" w:eastAsia="MS Minchofalt" w:hAnsi="a_Helver(15%) Bashkir"/>
                <w:sz w:val="24"/>
                <w:szCs w:val="24"/>
                <w:lang w:val="be-BY"/>
              </w:rPr>
              <w:t>Ҡылым тураһында үтелгәндәрҙе ҡабатлау.Урман аптекаһында.</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7A2956" w:rsidP="009F0831">
            <w:pPr>
              <w:spacing w:after="0" w:line="240" w:lineRule="auto"/>
              <w:jc w:val="center"/>
              <w:rPr>
                <w:rFonts w:ascii="a_Helver(15%) Bashkir" w:eastAsia="MS Minchofalt" w:hAnsi="a_Helver(15%) Bashkir"/>
                <w:sz w:val="24"/>
                <w:szCs w:val="24"/>
                <w:lang w:val="be-BY"/>
              </w:rPr>
            </w:pPr>
            <w:r>
              <w:rPr>
                <w:rFonts w:ascii="a_Helver(15%) Bashkir" w:eastAsia="MS Minchofalt" w:hAnsi="a_Helver(15%) Bashkir"/>
                <w:sz w:val="24"/>
                <w:szCs w:val="24"/>
                <w:lang w:val="be-BY"/>
              </w:rPr>
              <w:t>10.09</w:t>
            </w:r>
          </w:p>
        </w:tc>
        <w:tc>
          <w:tcPr>
            <w:tcW w:w="141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hAnsi="a_Helver(15%) Bashkir"/>
                <w:sz w:val="24"/>
                <w:szCs w:val="24"/>
                <w:lang w:val="be-BY"/>
              </w:rPr>
              <w:t>Слайдтар, электрон һүҙлек, аудиояҙма</w:t>
            </w:r>
          </w:p>
        </w:tc>
        <w:tc>
          <w:tcPr>
            <w:tcW w:w="1280" w:type="dxa"/>
            <w:gridSpan w:val="4"/>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C3312A" w:rsidRDefault="00BD144A" w:rsidP="009F0831">
            <w:pPr>
              <w:spacing w:line="240" w:lineRule="auto"/>
              <w:rPr>
                <w:rFonts w:ascii="a_Helver(15%) Bashkir" w:eastAsia="MS Minchofalt" w:hAnsi="a_Helver(15%) Bashkir"/>
                <w:sz w:val="24"/>
                <w:szCs w:val="24"/>
              </w:rPr>
            </w:pPr>
            <w:r>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e-BY"/>
              </w:rPr>
              <w:t>ә</w:t>
            </w:r>
            <w:r w:rsidR="009F0831" w:rsidRPr="00C3312A">
              <w:rPr>
                <w:rFonts w:ascii="a_Helver(15%) Bashkir" w:eastAsia="MS Minchofalt" w:hAnsi="a_Helver(15%) Bashkir"/>
                <w:sz w:val="24"/>
                <w:szCs w:val="24"/>
                <w:lang w:val="be-BY"/>
              </w:rPr>
              <w:t>рес балл</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Ҡылым</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i/>
                <w:sz w:val="24"/>
                <w:szCs w:val="24"/>
                <w:lang w:val="be-BY"/>
              </w:rPr>
            </w:pPr>
            <w:r w:rsidRPr="005E1EA5">
              <w:rPr>
                <w:rFonts w:ascii="a_Helver(15%) Bashkir" w:eastAsia="MS Minchofalt" w:hAnsi="a_Helver(15%) Bashkir"/>
                <w:sz w:val="24"/>
                <w:szCs w:val="24"/>
                <w:lang w:val="ba-RU"/>
              </w:rPr>
              <w:t>Көҙгө көн. Ушинский.</w:t>
            </w:r>
            <w:r w:rsidRPr="005E1EA5">
              <w:rPr>
                <w:rFonts w:ascii="a_Helver(15%) Bashkir" w:eastAsia="MS Minchofalt" w:hAnsi="a_Helver(15%) Bashkir"/>
                <w:b/>
                <w:sz w:val="24"/>
                <w:szCs w:val="24"/>
                <w:lang w:val="be-BY"/>
              </w:rPr>
              <w:t xml:space="preserve"> Инеш диктант.</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7A2956" w:rsidP="009F0831">
            <w:pPr>
              <w:spacing w:after="0" w:line="240" w:lineRule="auto"/>
              <w:jc w:val="center"/>
              <w:rPr>
                <w:rFonts w:ascii="a_Helver(15%) Bashkir" w:eastAsia="MS Minchofalt" w:hAnsi="a_Helver(15%) Bashkir"/>
                <w:sz w:val="24"/>
                <w:szCs w:val="24"/>
                <w:lang w:val="be-BY"/>
              </w:rPr>
            </w:pPr>
            <w:r>
              <w:rPr>
                <w:rFonts w:ascii="a_Helver(15%) Bashkir" w:eastAsia="MS Minchofalt" w:hAnsi="a_Helver(15%) Bashkir"/>
                <w:sz w:val="24"/>
                <w:szCs w:val="24"/>
                <w:lang w:val="be-BY"/>
              </w:rPr>
              <w:t>13.09</w:t>
            </w:r>
          </w:p>
        </w:tc>
        <w:tc>
          <w:tcPr>
            <w:tcW w:w="1417" w:type="dxa"/>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1280" w:type="dxa"/>
            <w:gridSpan w:val="4"/>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hAnsi="a_Helver(15%) Bashkir"/>
                <w:sz w:val="24"/>
                <w:szCs w:val="24"/>
                <w:lang w:val="ba-RU"/>
              </w:rPr>
              <w:t>Минни-инша</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Исемдең килеш ялғауҙары</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i/>
                <w:sz w:val="24"/>
                <w:szCs w:val="24"/>
                <w:lang w:val="be-BY"/>
              </w:rPr>
            </w:pPr>
            <w:r w:rsidRPr="005E1EA5">
              <w:rPr>
                <w:rFonts w:ascii="a_Helver(15%) Bashkir" w:eastAsia="MS Minchofalt" w:hAnsi="a_Helver(15%) Bashkir"/>
                <w:sz w:val="24"/>
                <w:szCs w:val="24"/>
                <w:lang w:val="be-BY"/>
              </w:rPr>
              <w:t>Хаталар өҫтөндә эш. Мәҡәлдәр һәм әйтемдәр.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7B3E22" w:rsidP="009F0831">
            <w:pPr>
              <w:spacing w:after="0" w:line="240" w:lineRule="auto"/>
              <w:jc w:val="center"/>
              <w:rPr>
                <w:rFonts w:ascii="a_Helver(15%) Bashkir" w:eastAsia="MS Minchofalt" w:hAnsi="a_Helver(15%) Bashkir"/>
                <w:sz w:val="24"/>
                <w:szCs w:val="24"/>
                <w:lang w:val="be-BY"/>
              </w:rPr>
            </w:pPr>
            <w:r>
              <w:rPr>
                <w:rFonts w:ascii="a_Helver(15%) Bashkir" w:eastAsia="MS Minchofalt" w:hAnsi="a_Helver(15%) Bashkir"/>
                <w:sz w:val="24"/>
                <w:szCs w:val="24"/>
                <w:lang w:val="be-BY"/>
              </w:rPr>
              <w:t>18.09</w:t>
            </w:r>
          </w:p>
        </w:tc>
        <w:tc>
          <w:tcPr>
            <w:tcW w:w="1417" w:type="dxa"/>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1280" w:type="dxa"/>
            <w:gridSpan w:val="4"/>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Тасуири </w:t>
            </w:r>
            <w:r w:rsidRPr="005E1EA5">
              <w:rPr>
                <w:rFonts w:ascii="a_Helver(15%) Bashkir" w:eastAsia="MS Minchofalt" w:hAnsi="a_Helver(15%) Bashkir"/>
                <w:sz w:val="24"/>
                <w:szCs w:val="24"/>
                <w:lang w:val="ba-RU"/>
              </w:rPr>
              <w:t>уҡыу</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Исемдең килеш ялғауҙары</w:t>
            </w:r>
          </w:p>
        </w:tc>
      </w:tr>
      <w:tr w:rsidR="009F0831" w:rsidRPr="005E1EA5" w:rsidTr="009F0831">
        <w:tc>
          <w:tcPr>
            <w:tcW w:w="15701" w:type="dxa"/>
            <w:gridSpan w:val="18"/>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7</w:t>
            </w:r>
          </w:p>
          <w:p w:rsidR="009F0831" w:rsidRPr="005E1EA5" w:rsidRDefault="009F0831" w:rsidP="009F0831">
            <w:pPr>
              <w:spacing w:after="0" w:line="240" w:lineRule="auto"/>
              <w:jc w:val="center"/>
              <w:rPr>
                <w:rFonts w:ascii="a_Helver(15%) Bashkir" w:eastAsia="MS Minchofalt" w:hAnsi="a_Helver(15%) Bashkir"/>
                <w:b/>
                <w:i/>
                <w:sz w:val="24"/>
                <w:szCs w:val="24"/>
                <w:lang w:val="be-BY"/>
              </w:rPr>
            </w:pPr>
            <w:r w:rsidRPr="005E1EA5">
              <w:rPr>
                <w:rFonts w:ascii="a_Helver(15%) Bashkir" w:eastAsia="MS Minchofalt" w:hAnsi="a_Helver(15%) Bashkir"/>
                <w:b/>
                <w:i/>
                <w:sz w:val="24"/>
                <w:szCs w:val="24"/>
                <w:lang w:val="be-BY"/>
              </w:rPr>
              <w:t>Ауыл тормошо.</w:t>
            </w:r>
          </w:p>
          <w:p w:rsidR="009F0831" w:rsidRPr="005E1EA5" w:rsidRDefault="009F0831" w:rsidP="00792A6E">
            <w:pPr>
              <w:pStyle w:val="11"/>
              <w:numPr>
                <w:ilvl w:val="0"/>
                <w:numId w:val="14"/>
              </w:numPr>
              <w:rPr>
                <w:rFonts w:ascii="a_Helver(15%) Bashkir" w:hAnsi="a_Helver(15%) Bashkir"/>
                <w:b w:val="0"/>
                <w:sz w:val="24"/>
                <w:szCs w:val="24"/>
                <w:lang w:val="be-BY"/>
              </w:rPr>
            </w:pPr>
            <w:r w:rsidRPr="005E1EA5">
              <w:rPr>
                <w:rFonts w:ascii="a_Helver(15%) Bashkir" w:hAnsi="a_Helver(15%) Bashkir"/>
                <w:b w:val="0"/>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792A6E">
            <w:pPr>
              <w:pStyle w:val="11"/>
              <w:numPr>
                <w:ilvl w:val="0"/>
                <w:numId w:val="14"/>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w:t>
            </w:r>
            <w:r w:rsidRPr="005E1EA5">
              <w:rPr>
                <w:rFonts w:ascii="a_Helver(15%) Bashkir" w:hAnsi="a_Helver(15%) Bashkir"/>
                <w:b w:val="0"/>
                <w:sz w:val="24"/>
                <w:szCs w:val="24"/>
                <w:lang w:val="be-BY"/>
              </w:rPr>
              <w:lastRenderedPageBreak/>
              <w:t xml:space="preserve">үҙ фекереңде кешегә еткерә алыу оҫталығы: </w:t>
            </w:r>
          </w:p>
          <w:p w:rsidR="009F0831" w:rsidRPr="005E1EA5" w:rsidRDefault="009F0831" w:rsidP="00792A6E">
            <w:pPr>
              <w:pStyle w:val="11"/>
              <w:numPr>
                <w:ilvl w:val="0"/>
                <w:numId w:val="14"/>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1409" w:type="dxa"/>
          </w:tcPr>
          <w:p w:rsidR="009F0831" w:rsidRPr="005E1EA5" w:rsidRDefault="009F0831" w:rsidP="009F0831">
            <w:pPr>
              <w:spacing w:after="0" w:line="240" w:lineRule="auto"/>
              <w:rPr>
                <w:rFonts w:ascii="a_Helver(15%) Bashkir" w:hAnsi="a_Helver(15%) Bashkir"/>
                <w:sz w:val="24"/>
                <w:szCs w:val="24"/>
                <w:lang w:val="be-BY"/>
              </w:rPr>
            </w:pPr>
          </w:p>
        </w:tc>
        <w:tc>
          <w:tcPr>
            <w:tcW w:w="1409" w:type="dxa"/>
          </w:tcPr>
          <w:p w:rsidR="009F0831" w:rsidRPr="005E1EA5" w:rsidRDefault="009F0831" w:rsidP="009F0831">
            <w:pPr>
              <w:spacing w:line="240" w:lineRule="auto"/>
              <w:rPr>
                <w:rFonts w:ascii="a_Helver(15%) Bashkir" w:eastAsia="MS Minchofalt" w:hAnsi="a_Helver(15%) Bashkir"/>
                <w:b/>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6</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Икмәк үткән юл. Исемдәрҙең килеш менән үҙгәреше.</w:t>
            </w:r>
          </w:p>
        </w:tc>
        <w:tc>
          <w:tcPr>
            <w:tcW w:w="1418" w:type="dxa"/>
          </w:tcPr>
          <w:p w:rsidR="009F0831" w:rsidRPr="005E1EA5" w:rsidRDefault="009F0831" w:rsidP="009F0831">
            <w:pPr>
              <w:spacing w:after="0" w:line="240" w:lineRule="auto"/>
              <w:rPr>
                <w:rFonts w:ascii="a_Helver(15%) Bashkir"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1701"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96"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701" w:type="dxa"/>
            <w:vAlign w:val="center"/>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eastAsia="MS Minchofalt" w:hAnsi="a_Helver(15%) Bashkir"/>
                <w:sz w:val="24"/>
                <w:szCs w:val="24"/>
                <w:lang w:val="be-BY"/>
              </w:rPr>
              <w:t>Исемдәрҙең килеш менән үҙгәреше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7</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Алтын башаҡтар. Һөйләм.</w:t>
            </w:r>
          </w:p>
        </w:tc>
        <w:tc>
          <w:tcPr>
            <w:tcW w:w="1418" w:type="dxa"/>
          </w:tcPr>
          <w:p w:rsidR="009F0831" w:rsidRPr="005E1EA5" w:rsidRDefault="009F0831" w:rsidP="009F0831">
            <w:pPr>
              <w:spacing w:after="0" w:line="240" w:lineRule="auto"/>
              <w:rPr>
                <w:rFonts w:ascii="a_Helver(15%) Bashkir"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1701"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96"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Һөйләм.</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8</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Көҙ уртаһы. Һөйләм төҙөлөшө.</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Һөйләм төҙөлөшө</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9</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Т.Йосопов. Икмәк еҫе. Һөйләмдә һүҙҙәр тәртибе. Изложениеға әҙерлек.</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9F0831" w:rsidRPr="005E1EA5" w:rsidRDefault="009F0831" w:rsidP="009F0831">
            <w:pPr>
              <w:spacing w:line="240" w:lineRule="auto"/>
              <w:rPr>
                <w:rFonts w:ascii="a_Helver(15%) Bashkir" w:eastAsia="MS Minchofalt" w:hAnsi="a_Helver(15%) Bashkir"/>
                <w:b/>
                <w:sz w:val="24"/>
                <w:szCs w:val="24"/>
                <w:lang w:val="be-BY"/>
              </w:rPr>
            </w:pP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rPr>
            </w:pPr>
            <w:r w:rsidRPr="005E1EA5">
              <w:rPr>
                <w:rFonts w:ascii="a_Helver(15%) Bashkir" w:eastAsia="MS Minchofalt" w:hAnsi="a_Helver(15%) Bashkir"/>
                <w:sz w:val="24"/>
                <w:szCs w:val="24"/>
                <w:lang w:val="be-BY"/>
              </w:rPr>
              <w:t>Дёрес балл</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Һөйләмдә һүҙҙәр тәртибе.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10</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b/>
                <w:sz w:val="24"/>
                <w:szCs w:val="24"/>
                <w:lang w:val="be-BY"/>
              </w:rPr>
              <w:t>Изложение.</w:t>
            </w:r>
            <w:r w:rsidRPr="005E1EA5">
              <w:rPr>
                <w:rFonts w:ascii="a_Helver(15%) Bashkir" w:eastAsia="MS Minchofalt" w:hAnsi="a_Helver(15%) Bashkir"/>
                <w:sz w:val="24"/>
                <w:szCs w:val="24"/>
                <w:lang w:val="be-BY"/>
              </w:rPr>
              <w:t xml:space="preserve">  Хеҙмәт һәм икмәк .</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11</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Хаталар өҫтөндә эш. Н.Мусин. Тәбиғәтте һаҡлау. Текст төҙөлөшө. </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a-RU"/>
              </w:rPr>
              <w:t>Минни-инша</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Текст төҙөлөшө.</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12</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Бал ҡорто. Хеҙмәт һәм икмәк тураһында мәҡәлдәр.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Тасуири </w:t>
            </w:r>
            <w:r w:rsidRPr="005E1EA5">
              <w:rPr>
                <w:rFonts w:ascii="a_Helver(15%) Bashkir" w:eastAsia="MS Minchofalt" w:hAnsi="a_Helver(15%) Bashkir"/>
                <w:sz w:val="24"/>
                <w:szCs w:val="24"/>
                <w:lang w:val="ba-RU"/>
              </w:rPr>
              <w:t>уҡыу</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Текст төҙөлөшө.</w:t>
            </w:r>
          </w:p>
        </w:tc>
      </w:tr>
      <w:tr w:rsidR="009F0831" w:rsidRPr="005E1EA5" w:rsidTr="009F0831">
        <w:tc>
          <w:tcPr>
            <w:tcW w:w="15701" w:type="dxa"/>
            <w:gridSpan w:val="18"/>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792A6E">
            <w:pPr>
              <w:pStyle w:val="11"/>
              <w:numPr>
                <w:ilvl w:val="0"/>
                <w:numId w:val="15"/>
              </w:numPr>
              <w:rPr>
                <w:rFonts w:ascii="a_Helver(15%) Bashkir" w:hAnsi="a_Helver(15%) Bashkir"/>
                <w:b w:val="0"/>
                <w:sz w:val="24"/>
                <w:szCs w:val="24"/>
                <w:lang w:val="be-BY"/>
              </w:rPr>
            </w:pPr>
            <w:r w:rsidRPr="005E1EA5">
              <w:rPr>
                <w:rFonts w:ascii="a_Helver(15%) Bashkir" w:eastAsia="MS Minchofalt" w:hAnsi="a_Helver(15%) Bashkir"/>
                <w:b w:val="0"/>
                <w:i/>
                <w:sz w:val="24"/>
                <w:szCs w:val="24"/>
                <w:lang w:val="be-BY"/>
              </w:rPr>
              <w:t>Башҡортостан буйлап сәйәхәт</w:t>
            </w:r>
            <w:r w:rsidRPr="005E1EA5">
              <w:rPr>
                <w:rFonts w:ascii="a_Helver(15%) Bashkir" w:hAnsi="a_Helver(15%) Bashkir"/>
                <w:b w:val="0"/>
                <w:sz w:val="24"/>
                <w:szCs w:val="24"/>
                <w:lang w:val="be-BY"/>
              </w:rPr>
              <w:t xml:space="preserve"> 8</w:t>
            </w:r>
          </w:p>
          <w:p w:rsidR="009F0831" w:rsidRPr="005E1EA5" w:rsidRDefault="009F0831" w:rsidP="00792A6E">
            <w:pPr>
              <w:pStyle w:val="11"/>
              <w:numPr>
                <w:ilvl w:val="0"/>
                <w:numId w:val="15"/>
              </w:numPr>
              <w:rPr>
                <w:rFonts w:ascii="a_Helver(15%) Bashkir" w:hAnsi="a_Helver(15%) Bashkir"/>
                <w:b w:val="0"/>
                <w:sz w:val="24"/>
                <w:szCs w:val="24"/>
                <w:lang w:val="be-BY"/>
              </w:rPr>
            </w:pPr>
            <w:r w:rsidRPr="005E1EA5">
              <w:rPr>
                <w:rFonts w:ascii="a_Helver(15%) Bashkir" w:hAnsi="a_Helver(15%) Bashkir"/>
                <w:b w:val="0"/>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792A6E">
            <w:pPr>
              <w:pStyle w:val="11"/>
              <w:numPr>
                <w:ilvl w:val="0"/>
                <w:numId w:val="15"/>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9F0831" w:rsidRPr="005E1EA5" w:rsidRDefault="009F0831" w:rsidP="00792A6E">
            <w:pPr>
              <w:pStyle w:val="11"/>
              <w:numPr>
                <w:ilvl w:val="0"/>
                <w:numId w:val="15"/>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center"/>
              <w:rPr>
                <w:rFonts w:ascii="a_Helver(15%) Bashkir" w:eastAsia="MS Minchofalt" w:hAnsi="a_Helver(15%) Bashkir"/>
                <w:i/>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1409" w:type="dxa"/>
          </w:tcPr>
          <w:p w:rsidR="009F0831" w:rsidRPr="005E1EA5" w:rsidRDefault="009F0831" w:rsidP="009F0831">
            <w:pPr>
              <w:spacing w:after="0" w:line="240" w:lineRule="auto"/>
              <w:rPr>
                <w:rFonts w:ascii="a_Helver(15%) Bashkir" w:hAnsi="a_Helver(15%) Bashkir"/>
                <w:sz w:val="24"/>
                <w:szCs w:val="24"/>
                <w:lang w:val="be-BY"/>
              </w:rPr>
            </w:pPr>
          </w:p>
        </w:tc>
        <w:tc>
          <w:tcPr>
            <w:tcW w:w="1409" w:type="dxa"/>
          </w:tcPr>
          <w:p w:rsidR="009F0831" w:rsidRPr="005E1EA5" w:rsidRDefault="009F0831" w:rsidP="009F0831">
            <w:pPr>
              <w:spacing w:line="240" w:lineRule="auto"/>
              <w:rPr>
                <w:rFonts w:ascii="a_Helver(15%) Bashkir" w:eastAsia="MS Minchofalt" w:hAnsi="a_Helver(15%) Bashkir"/>
                <w:b/>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13</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4534" w:type="dxa"/>
            <w:gridSpan w:val="2"/>
          </w:tcPr>
          <w:p w:rsidR="009F0831" w:rsidRPr="005E1EA5" w:rsidRDefault="009F0831" w:rsidP="009F0831">
            <w:pPr>
              <w:spacing w:after="0" w:line="240" w:lineRule="auto"/>
              <w:rPr>
                <w:rFonts w:ascii="a_Helver(15%) Bashkir" w:eastAsia="MS Minchofalt" w:hAnsi="a_Helver(15%) Bashkir"/>
                <w:b/>
                <w:sz w:val="24"/>
                <w:szCs w:val="24"/>
                <w:lang w:val="be-BY"/>
              </w:rPr>
            </w:pPr>
            <w:r w:rsidRPr="005E1EA5">
              <w:rPr>
                <w:rFonts w:ascii="a_Helver(15%) Bashkir" w:eastAsia="MS Minchofalt" w:hAnsi="a_Helver(15%) Bashkir"/>
                <w:b/>
                <w:sz w:val="24"/>
                <w:szCs w:val="24"/>
                <w:lang w:val="be-BY"/>
              </w:rPr>
              <w:t xml:space="preserve">Контроль диктант. </w:t>
            </w:r>
            <w:r w:rsidRPr="005E1EA5">
              <w:rPr>
                <w:rFonts w:ascii="a_Helver(15%) Bashkir" w:eastAsia="MS Minchofalt" w:hAnsi="a_Helver(15%) Bashkir"/>
                <w:sz w:val="24"/>
                <w:szCs w:val="24"/>
                <w:lang w:val="be-BY"/>
              </w:rPr>
              <w:t xml:space="preserve"> Уртаҡлыҡ һәм яңғыҙлыҡ исемдәрҙең дөрөҫ яҙылышы.</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9F0831" w:rsidRPr="005E1EA5" w:rsidRDefault="009F0831" w:rsidP="009F0831">
            <w:pPr>
              <w:spacing w:line="240" w:lineRule="auto"/>
              <w:rPr>
                <w:rFonts w:ascii="a_Helver(15%) Bashkir" w:hAnsi="a_Helver(15%) Bashkir"/>
                <w:sz w:val="24"/>
                <w:szCs w:val="24"/>
                <w:lang w:val="be-BY"/>
              </w:rPr>
            </w:pP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e-BY"/>
              </w:rPr>
            </w:pP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Уртаҡлыҡ һәм яңғыҙлыҡ исемдәр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14</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Хаталар өҫтөндә эш. М.Кәрим. </w:t>
            </w:r>
            <w:r w:rsidRPr="005E1EA5">
              <w:rPr>
                <w:rFonts w:ascii="a_Helver(15%) Bashkir" w:eastAsia="MS Minchofalt" w:hAnsi="a_Helver(15%) Bashkir"/>
                <w:sz w:val="24"/>
                <w:szCs w:val="24"/>
                <w:lang w:val="be-BY"/>
              </w:rPr>
              <w:lastRenderedPageBreak/>
              <w:t>Башҡортостан. Исем</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Исем</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15</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Урал. Уртаҡлыҡ һәм яңғыҙлыҡ исемдәр.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Уртаҡлыҡ һәм яңғыҙлыҡ исемдәр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16</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Р.Ғарипов. Урал йөрәге.</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9F0831" w:rsidRPr="005E1EA5" w:rsidRDefault="009F0831" w:rsidP="009F0831">
            <w:pPr>
              <w:spacing w:line="240" w:lineRule="auto"/>
              <w:rPr>
                <w:rFonts w:ascii="a_Helver(15%) Bashkir" w:eastAsia="MS Minchofalt" w:hAnsi="a_Helver(15%) Bashkir"/>
                <w:b/>
                <w:sz w:val="24"/>
                <w:szCs w:val="24"/>
                <w:lang w:val="be-BY"/>
              </w:rPr>
            </w:pP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rPr>
            </w:pPr>
            <w:r w:rsidRPr="005E1EA5">
              <w:rPr>
                <w:rFonts w:ascii="a_Helver(15%) Bashkir" w:eastAsia="MS Minchofalt" w:hAnsi="a_Helver(15%) Bashkir"/>
                <w:sz w:val="24"/>
                <w:szCs w:val="24"/>
                <w:lang w:val="be-BY"/>
              </w:rPr>
              <w:t>Дёрес балл</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17</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Урал имәне. </w:t>
            </w:r>
            <w:r w:rsidRPr="005E1EA5">
              <w:rPr>
                <w:rFonts w:ascii="a_Helver(15%) Bashkir" w:hAnsi="a_Helver(15%) Bashkir"/>
                <w:b/>
                <w:sz w:val="24"/>
                <w:szCs w:val="24"/>
                <w:lang w:val="be-BY"/>
              </w:rPr>
              <w:t>Кластан тыш уҡыу.</w:t>
            </w:r>
          </w:p>
        </w:tc>
        <w:tc>
          <w:tcPr>
            <w:tcW w:w="1418" w:type="dxa"/>
          </w:tcPr>
          <w:p w:rsidR="009F0831" w:rsidRPr="005E1EA5" w:rsidRDefault="009F0831" w:rsidP="009F0831">
            <w:pPr>
              <w:spacing w:after="0" w:line="240" w:lineRule="auto"/>
              <w:rPr>
                <w:rFonts w:ascii="a_Helver(15%) Bashkir"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1701"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996"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701" w:type="dxa"/>
            <w:vAlign w:val="center"/>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18</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Арҡайым. Исем.</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Тасуири </w:t>
            </w:r>
            <w:r w:rsidRPr="005E1EA5">
              <w:rPr>
                <w:rFonts w:ascii="a_Helver(15%) Bashkir" w:eastAsia="MS Minchofalt" w:hAnsi="a_Helver(15%) Bashkir"/>
                <w:sz w:val="24"/>
                <w:szCs w:val="24"/>
                <w:lang w:val="ba-RU"/>
              </w:rPr>
              <w:t>уҡыу</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Исемдәрҙең дөрөҫ яҙылышы.</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19</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 Мин Уралда йәшәйем. Исемдәрҙең дөрөҫ яҙылышы.</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b/>
                <w:sz w:val="24"/>
                <w:szCs w:val="24"/>
                <w:lang w:val="be-BY"/>
              </w:rPr>
            </w:pP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Исемдәрҙең дөрөҫ яҙылышы.</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20</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Тәбиғәт һәйкәлдәре. Тыуған ил, Ватан тураһында мәҡәлдәр.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134" w:type="dxa"/>
            <w:gridSpan w:val="4"/>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996"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Исемдәрҙең дөрөҫ яҙылышы.</w:t>
            </w:r>
          </w:p>
        </w:tc>
      </w:tr>
      <w:tr w:rsidR="009F0831" w:rsidRPr="005E1EA5" w:rsidTr="009F0831">
        <w:trPr>
          <w:gridAfter w:val="2"/>
          <w:wAfter w:w="2818" w:type="dxa"/>
        </w:trPr>
        <w:tc>
          <w:tcPr>
            <w:tcW w:w="15701" w:type="dxa"/>
            <w:gridSpan w:val="18"/>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9</w:t>
            </w:r>
          </w:p>
          <w:p w:rsidR="009F0831" w:rsidRPr="005E1EA5" w:rsidRDefault="009F0831" w:rsidP="00792A6E">
            <w:pPr>
              <w:pStyle w:val="11"/>
              <w:numPr>
                <w:ilvl w:val="0"/>
                <w:numId w:val="16"/>
              </w:numPr>
              <w:rPr>
                <w:rFonts w:ascii="a_Helver(15%) Bashkir" w:hAnsi="a_Helver(15%) Bashkir"/>
                <w:b w:val="0"/>
                <w:sz w:val="24"/>
                <w:szCs w:val="24"/>
                <w:lang w:val="be-BY"/>
              </w:rPr>
            </w:pPr>
            <w:r w:rsidRPr="005E1EA5">
              <w:rPr>
                <w:rFonts w:ascii="a_Helver(15%) Bashkir" w:eastAsia="MS Minchofalt" w:hAnsi="a_Helver(15%) Bashkir"/>
                <w:b w:val="0"/>
                <w:i/>
                <w:sz w:val="24"/>
                <w:szCs w:val="24"/>
                <w:lang w:val="be-BY"/>
              </w:rPr>
              <w:t>Спорт. Спорт кәрәк-яраҡтары.</w:t>
            </w:r>
            <w:r w:rsidRPr="005E1EA5">
              <w:rPr>
                <w:rFonts w:ascii="a_Helver(15%) Bashkir" w:hAnsi="a_Helver(15%) Bashkir"/>
                <w:b w:val="0"/>
                <w:sz w:val="24"/>
                <w:szCs w:val="24"/>
                <w:lang w:val="be-BY"/>
              </w:rPr>
              <w:t xml:space="preserve"> 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792A6E">
            <w:pPr>
              <w:pStyle w:val="11"/>
              <w:numPr>
                <w:ilvl w:val="0"/>
                <w:numId w:val="16"/>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9F0831" w:rsidRPr="005E1EA5" w:rsidRDefault="009F0831" w:rsidP="00792A6E">
            <w:pPr>
              <w:pStyle w:val="11"/>
              <w:numPr>
                <w:ilvl w:val="0"/>
                <w:numId w:val="16"/>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center"/>
              <w:rPr>
                <w:rFonts w:ascii="a_Helver(15%) Bashkir" w:eastAsia="MS Minchofalt" w:hAnsi="a_Helver(15%) Bashkir"/>
                <w:i/>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spacing w:after="0" w:line="240" w:lineRule="auto"/>
              <w:jc w:val="center"/>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21</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Спорт – ул һаулыҡ. Башҡорт теленең үҙенсәлекле өндәре.</w:t>
            </w:r>
          </w:p>
        </w:tc>
        <w:tc>
          <w:tcPr>
            <w:tcW w:w="1418" w:type="dxa"/>
          </w:tcPr>
          <w:p w:rsidR="009F0831" w:rsidRPr="005E1EA5" w:rsidRDefault="009F0831" w:rsidP="009F0831">
            <w:pPr>
              <w:spacing w:after="0" w:line="240" w:lineRule="auto"/>
              <w:rPr>
                <w:rFonts w:ascii="a_Helver(15%) Bashkir"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816" w:type="dxa"/>
            <w:gridSpan w:val="2"/>
            <w:vAlign w:val="center"/>
          </w:tcPr>
          <w:p w:rsidR="009F0831" w:rsidRPr="005E1EA5" w:rsidRDefault="009F0831" w:rsidP="009F0831">
            <w:pPr>
              <w:spacing w:after="0" w:line="240" w:lineRule="auto"/>
              <w:jc w:val="center"/>
              <w:rPr>
                <w:rFonts w:ascii="a_Helver(15%) Bashkir"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1215"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701" w:type="dxa"/>
            <w:vAlign w:val="center"/>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eastAsia="MS Minchofalt" w:hAnsi="a_Helver(15%) Bashkir"/>
                <w:sz w:val="24"/>
                <w:szCs w:val="24"/>
                <w:lang w:val="be-BY"/>
              </w:rPr>
              <w:t>Башҡорт теленең үҙенсәлекле өндәре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22</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Беҙҙең ғаилә ярышта. Тексты өлөштәргә бүлеү. Изложениеға әҙерлек.</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816" w:type="dxa"/>
            <w:gridSpan w:val="2"/>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Тексты өлөштәргә бүлеү</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23</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Н.Иҙелбай. Беҙҙең катокта. Милли спорт. Изложение </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816" w:type="dxa"/>
            <w:gridSpan w:val="2"/>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hAnsi="a_Helver(15%) Bashkir"/>
                <w:sz w:val="24"/>
                <w:szCs w:val="24"/>
                <w:lang w:val="ba-RU"/>
              </w:rPr>
              <w:t>Минни-инша</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Һөйләмдә һүҙҙәр тәртибе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24</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Һаулығың – байлығың. Һөйләмдә һүҙҙәр тәртибе.</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816" w:type="dxa"/>
            <w:gridSpan w:val="2"/>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w:t>
            </w:r>
            <w:r w:rsidRPr="005E1EA5">
              <w:rPr>
                <w:rFonts w:ascii="a_Helver(15%) Bashkir" w:eastAsia="MS Minchofalt" w:hAnsi="a_Helver(15%) Bashkir"/>
                <w:sz w:val="24"/>
                <w:szCs w:val="24"/>
                <w:lang w:val="be-BY"/>
              </w:rPr>
              <w:t>рес балл</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Һөйләмдә һүҙҙәр тәртибе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25</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Башҡортостан ҡалаларында спорт. Һөйләм төрҙәре.</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816" w:type="dxa"/>
            <w:gridSpan w:val="2"/>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701" w:type="dxa"/>
            <w:vAlign w:val="center"/>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Сифат</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26</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b/>
                <w:sz w:val="24"/>
                <w:szCs w:val="24"/>
                <w:lang w:val="be-BY"/>
              </w:rPr>
              <w:t xml:space="preserve">Контроль диктант. </w:t>
            </w:r>
            <w:r w:rsidRPr="005E1EA5">
              <w:rPr>
                <w:rFonts w:ascii="a_Helver(15%) Bashkir" w:eastAsia="MS Minchofalt" w:hAnsi="a_Helver(15%) Bashkir"/>
                <w:sz w:val="24"/>
                <w:szCs w:val="24"/>
                <w:lang w:val="be-BY"/>
              </w:rPr>
              <w:t>Башҡорт халыҡ уйындары.</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hAnsi="a_Helver(15%) Bashkir"/>
                <w:sz w:val="24"/>
                <w:szCs w:val="24"/>
              </w:rPr>
            </w:pP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Тасуири </w:t>
            </w:r>
            <w:r w:rsidRPr="005E1EA5">
              <w:rPr>
                <w:rFonts w:ascii="a_Helver(15%) Bashkir" w:eastAsia="MS Minchofalt" w:hAnsi="a_Helver(15%) Bashkir"/>
                <w:sz w:val="24"/>
                <w:szCs w:val="24"/>
                <w:lang w:val="ba-RU"/>
              </w:rPr>
              <w:t>уҡыу</w:t>
            </w: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27</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Хаталар өҫтөндә эш. “Аҡбуҙат” ипподромы. Ипотерапия</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b/>
                <w:sz w:val="24"/>
                <w:szCs w:val="24"/>
                <w:lang w:val="be-BY"/>
              </w:rPr>
            </w:pP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Һөйләм төрҙәре.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28</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Ғ.Рамазанов. Яңы йыл менән! Ҡотлау тексын яҙыу.</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Һөйләм төрҙәре.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29</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b/>
                <w:sz w:val="24"/>
                <w:szCs w:val="24"/>
                <w:lang w:val="be-BY"/>
              </w:rPr>
            </w:pPr>
            <w:r w:rsidRPr="005E1EA5">
              <w:rPr>
                <w:rFonts w:ascii="a_Helver(15%) Bashkir" w:eastAsia="MS Minchofalt" w:hAnsi="a_Helver(15%) Bashkir"/>
                <w:b/>
                <w:sz w:val="24"/>
                <w:szCs w:val="24"/>
                <w:lang w:val="be-BY"/>
              </w:rPr>
              <w:t xml:space="preserve">Һорауҙарға яуаптар. </w:t>
            </w:r>
            <w:r w:rsidRPr="005E1EA5">
              <w:rPr>
                <w:rFonts w:ascii="a_Helver(15%) Bashkir" w:eastAsia="MS Minchofalt" w:hAnsi="a_Helver(15%) Bashkir"/>
                <w:sz w:val="24"/>
                <w:szCs w:val="24"/>
                <w:lang w:val="be-BY"/>
              </w:rPr>
              <w:t>Спорт.</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p>
        </w:tc>
      </w:tr>
      <w:tr w:rsidR="009F0831" w:rsidRPr="005E1EA5" w:rsidTr="009F0831">
        <w:trPr>
          <w:gridAfter w:val="2"/>
          <w:wAfter w:w="2818" w:type="dxa"/>
        </w:trPr>
        <w:tc>
          <w:tcPr>
            <w:tcW w:w="15701" w:type="dxa"/>
            <w:gridSpan w:val="18"/>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9</w:t>
            </w:r>
          </w:p>
          <w:p w:rsidR="009F0831" w:rsidRPr="005E1EA5" w:rsidRDefault="009F0831" w:rsidP="009F0831">
            <w:pPr>
              <w:spacing w:after="0" w:line="240" w:lineRule="auto"/>
              <w:jc w:val="center"/>
              <w:rPr>
                <w:rFonts w:ascii="a_Helver(15%) Bashkir" w:eastAsia="MS Minchofalt" w:hAnsi="a_Helver(15%) Bashkir"/>
                <w:i/>
                <w:sz w:val="24"/>
                <w:szCs w:val="24"/>
                <w:lang w:val="be-BY"/>
              </w:rPr>
            </w:pPr>
            <w:r w:rsidRPr="005E1EA5">
              <w:rPr>
                <w:rFonts w:ascii="a_Helver(15%) Bashkir" w:eastAsia="MS Minchofalt" w:hAnsi="a_Helver(15%) Bashkir"/>
                <w:i/>
                <w:sz w:val="24"/>
                <w:szCs w:val="24"/>
                <w:lang w:val="be-BY"/>
              </w:rPr>
              <w:t>Мин һәм беҙҙең ғаилә.</w:t>
            </w:r>
          </w:p>
          <w:p w:rsidR="009F0831" w:rsidRPr="005E1EA5" w:rsidRDefault="009F0831" w:rsidP="00792A6E">
            <w:pPr>
              <w:pStyle w:val="11"/>
              <w:numPr>
                <w:ilvl w:val="0"/>
                <w:numId w:val="17"/>
              </w:numPr>
              <w:rPr>
                <w:rFonts w:ascii="a_Helver(15%) Bashkir" w:hAnsi="a_Helver(15%) Bashkir"/>
                <w:b w:val="0"/>
                <w:sz w:val="24"/>
                <w:szCs w:val="24"/>
                <w:lang w:val="be-BY"/>
              </w:rPr>
            </w:pPr>
            <w:r w:rsidRPr="005E1EA5">
              <w:rPr>
                <w:rFonts w:ascii="a_Helver(15%) Bashkir" w:hAnsi="a_Helver(15%) Bashkir"/>
                <w:b w:val="0"/>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792A6E">
            <w:pPr>
              <w:pStyle w:val="11"/>
              <w:numPr>
                <w:ilvl w:val="0"/>
                <w:numId w:val="17"/>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9F0831" w:rsidRPr="005E1EA5" w:rsidRDefault="009F0831" w:rsidP="00792A6E">
            <w:pPr>
              <w:pStyle w:val="11"/>
              <w:numPr>
                <w:ilvl w:val="0"/>
                <w:numId w:val="17"/>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30</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.К.Шафиҡова. Әсәй күҙҙәре.</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eastAsia="MS Minchofalt" w:hAnsi="a_Helver(15%) Bashkir"/>
                <w:b/>
                <w:sz w:val="24"/>
                <w:szCs w:val="24"/>
                <w:lang w:val="be-BY"/>
              </w:rPr>
            </w:pP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Ҡылым.</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31</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b/>
                <w:sz w:val="24"/>
                <w:szCs w:val="24"/>
                <w:lang w:val="be-BY"/>
              </w:rPr>
            </w:pPr>
            <w:r w:rsidRPr="005E1EA5">
              <w:rPr>
                <w:rFonts w:ascii="a_Helver(15%) Bashkir" w:eastAsia="MS Minchofalt" w:hAnsi="a_Helver(15%) Bashkir"/>
                <w:sz w:val="24"/>
                <w:szCs w:val="24"/>
                <w:lang w:val="be-BY"/>
              </w:rPr>
              <w:t>Шәжәрә. Ҡылым.</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Ҡылым.</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32</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В.Сидоров. Салауаттың туғандары.Ҡылымдарҙың заман формалары.</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rPr>
            </w:pPr>
            <w:r w:rsidRPr="005E1EA5">
              <w:rPr>
                <w:rFonts w:ascii="a_Helver(15%) Bashkir" w:eastAsia="MS Minchofalt" w:hAnsi="a_Helver(15%) Bashkir"/>
                <w:sz w:val="24"/>
                <w:szCs w:val="24"/>
                <w:lang w:val="be-BY"/>
              </w:rPr>
              <w:t>Дәрес балл</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Ҡылымдарҙың заман формалары</w:t>
            </w:r>
          </w:p>
        </w:tc>
      </w:tr>
      <w:tr w:rsidR="009F0831" w:rsidRPr="007B3E22"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33</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Әсә һүҙе.  Ҡылымдарға өҫтәмә мәғәнә биреүсе һүҙҙәр.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Ҡылымдарға өҫтәмә мәғәнә биреүсе һүҙҙәр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34</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Ҡошҡа әйләнгән әбей. Ҡылымдарҙың заман формаһы.</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Тасуири </w:t>
            </w:r>
            <w:r w:rsidRPr="005E1EA5">
              <w:rPr>
                <w:rFonts w:ascii="a_Helver(15%) Bashkir" w:eastAsia="MS Minchofalt" w:hAnsi="a_Helver(15%) Bashkir"/>
                <w:sz w:val="24"/>
                <w:szCs w:val="24"/>
                <w:lang w:val="ba-RU"/>
              </w:rPr>
              <w:t>уҡыу</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Ҡылымдарҙың заман формаһы</w:t>
            </w:r>
          </w:p>
        </w:tc>
      </w:tr>
      <w:tr w:rsidR="009F0831" w:rsidRPr="007B3E22"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35</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Беҙҙең ғаилә. Ярҙамсы. Ҡылымдарҙың </w:t>
            </w:r>
            <w:r w:rsidRPr="005E1EA5">
              <w:rPr>
                <w:rFonts w:ascii="a_Helver(15%) Bashkir" w:eastAsia="MS Minchofalt" w:hAnsi="a_Helver(15%) Bashkir"/>
                <w:sz w:val="24"/>
                <w:szCs w:val="24"/>
                <w:lang w:val="be-BY"/>
              </w:rPr>
              <w:lastRenderedPageBreak/>
              <w:t>зат, һан менән үҙгәреше.</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b/>
                <w:sz w:val="24"/>
                <w:szCs w:val="24"/>
                <w:lang w:val="be-BY"/>
              </w:rPr>
            </w:pP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Ҡылымдарҙың </w:t>
            </w:r>
            <w:r w:rsidRPr="005E1EA5">
              <w:rPr>
                <w:rFonts w:ascii="a_Helver(15%) Bashkir" w:eastAsia="MS Minchofalt" w:hAnsi="a_Helver(15%) Bashkir"/>
                <w:sz w:val="24"/>
                <w:szCs w:val="24"/>
                <w:lang w:val="be-BY"/>
              </w:rPr>
              <w:lastRenderedPageBreak/>
              <w:t>зат, һан менән үҙгәреше.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36</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Шәжәрә.</w:t>
            </w:r>
            <w:r w:rsidRPr="005E1EA5">
              <w:rPr>
                <w:rFonts w:ascii="a_Helver(15%) Bashkir" w:hAnsi="a_Helver(15%) Bashkir"/>
                <w:b/>
                <w:sz w:val="24"/>
                <w:szCs w:val="24"/>
                <w:lang w:val="be-BY"/>
              </w:rPr>
              <w:t xml:space="preserve"> Кластан тыш уҡыу.</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37</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Дуҫ – дуҫтың көҙгөһө. Интонация буйынса һөйләм төрҙәре.</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eastAsia="MS Minchofalt" w:hAnsi="a_Helver(15%) Bashkir"/>
                <w:b/>
                <w:sz w:val="24"/>
                <w:szCs w:val="24"/>
                <w:lang w:val="be-BY"/>
              </w:rPr>
            </w:pP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Интонация буйынса һөйләм төрҙәре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38</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Ғаилә, ата-әсәләр тураһында мәҡәлдәр һәм әйтемдәр. Ҡылым тураһында үткәндәрҙе ҡабатлау.</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r>
      <w:tr w:rsidR="009F0831" w:rsidRPr="005E1EA5" w:rsidTr="009F0831">
        <w:trPr>
          <w:gridAfter w:val="3"/>
          <w:wAfter w:w="3299" w:type="dxa"/>
        </w:trPr>
        <w:tc>
          <w:tcPr>
            <w:tcW w:w="15701" w:type="dxa"/>
            <w:gridSpan w:val="18"/>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w:t>
            </w:r>
          </w:p>
          <w:p w:rsidR="009F0831" w:rsidRPr="005E1EA5" w:rsidRDefault="009F0831" w:rsidP="009F0831">
            <w:pPr>
              <w:spacing w:after="0" w:line="240" w:lineRule="auto"/>
              <w:jc w:val="center"/>
              <w:rPr>
                <w:rFonts w:ascii="a_Helver(15%) Bashkir" w:eastAsia="MS Minchofalt" w:hAnsi="a_Helver(15%) Bashkir"/>
                <w:b/>
                <w:i/>
                <w:sz w:val="24"/>
                <w:szCs w:val="24"/>
                <w:lang w:val="be-BY"/>
              </w:rPr>
            </w:pPr>
            <w:r w:rsidRPr="005E1EA5">
              <w:rPr>
                <w:rFonts w:ascii="a_Helver(15%) Bashkir" w:eastAsia="MS Minchofalt" w:hAnsi="a_Helver(15%) Bashkir"/>
                <w:b/>
                <w:i/>
                <w:sz w:val="24"/>
                <w:szCs w:val="24"/>
                <w:lang w:val="be-BY"/>
              </w:rPr>
              <w:t>Әсәй, әсәкәйем…</w:t>
            </w:r>
          </w:p>
          <w:p w:rsidR="009F0831" w:rsidRPr="005E1EA5" w:rsidRDefault="009F0831" w:rsidP="00792A6E">
            <w:pPr>
              <w:pStyle w:val="11"/>
              <w:numPr>
                <w:ilvl w:val="0"/>
                <w:numId w:val="18"/>
              </w:numPr>
              <w:rPr>
                <w:rFonts w:ascii="a_Helver(15%) Bashkir" w:hAnsi="a_Helver(15%) Bashkir"/>
                <w:b w:val="0"/>
                <w:sz w:val="24"/>
                <w:szCs w:val="24"/>
                <w:lang w:val="be-BY"/>
              </w:rPr>
            </w:pPr>
            <w:r w:rsidRPr="005E1EA5">
              <w:rPr>
                <w:rFonts w:ascii="a_Helver(15%) Bashkir" w:hAnsi="a_Helver(15%) Bashkir"/>
                <w:b w:val="0"/>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792A6E">
            <w:pPr>
              <w:pStyle w:val="11"/>
              <w:numPr>
                <w:ilvl w:val="0"/>
                <w:numId w:val="18"/>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9F0831" w:rsidRPr="005E1EA5" w:rsidRDefault="009F0831" w:rsidP="00792A6E">
            <w:pPr>
              <w:pStyle w:val="11"/>
              <w:numPr>
                <w:ilvl w:val="0"/>
                <w:numId w:val="18"/>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409" w:type="dxa"/>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409" w:type="dxa"/>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line="240" w:lineRule="auto"/>
              <w:rPr>
                <w:rFonts w:ascii="a_Helver(15%) Bashkir" w:eastAsia="MS Minchofalt" w:hAnsi="a_Helver(15%) Bashkir"/>
                <w:sz w:val="24"/>
                <w:szCs w:val="24"/>
              </w:rPr>
            </w:pPr>
            <w:r w:rsidRPr="005E1EA5">
              <w:rPr>
                <w:rFonts w:ascii="a_Helver(15%) Bashkir" w:eastAsia="MS Minchofalt" w:hAnsi="a_Helver(15%) Bashkir"/>
                <w:sz w:val="24"/>
                <w:szCs w:val="24"/>
                <w:lang w:val="be-BY"/>
              </w:rPr>
              <w:t>Дёрес балл</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39</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Ф.Рәхимғолова. Беҙҙең әсәй. Теркәүестәр.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Теркәүестәр.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40</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Й.Солтанов. Ҡәнәфер сәскәһе. Иншаға әҙерлек.</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a-RU"/>
              </w:rPr>
              <w:t>Минни-инша</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41</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b/>
                <w:sz w:val="24"/>
                <w:szCs w:val="24"/>
                <w:lang w:val="be-BY"/>
              </w:rPr>
              <w:t xml:space="preserve">Инша. </w:t>
            </w:r>
            <w:r w:rsidRPr="005E1EA5">
              <w:rPr>
                <w:rFonts w:ascii="a_Helver(15%) Bashkir" w:eastAsia="MS Minchofalt" w:hAnsi="a_Helver(15%) Bashkir"/>
                <w:sz w:val="24"/>
                <w:szCs w:val="24"/>
                <w:lang w:val="be-BY"/>
              </w:rPr>
              <w:t xml:space="preserve">Донъяла иң ҡәҙерле кеше. </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Тасуири </w:t>
            </w:r>
            <w:r w:rsidRPr="005E1EA5">
              <w:rPr>
                <w:rFonts w:ascii="a_Helver(15%) Bashkir" w:eastAsia="MS Minchofalt" w:hAnsi="a_Helver(15%) Bashkir"/>
                <w:sz w:val="24"/>
                <w:szCs w:val="24"/>
                <w:lang w:val="ba-RU"/>
              </w:rPr>
              <w:t>уҡыу</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Теркәүестәр.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7</w:t>
            </w:r>
          </w:p>
        </w:tc>
        <w:tc>
          <w:tcPr>
            <w:tcW w:w="4534" w:type="dxa"/>
            <w:gridSpan w:val="2"/>
          </w:tcPr>
          <w:p w:rsidR="009F0831" w:rsidRPr="005E1EA5" w:rsidRDefault="009F0831" w:rsidP="009F0831">
            <w:pPr>
              <w:spacing w:after="0" w:line="240" w:lineRule="auto"/>
              <w:jc w:val="center"/>
              <w:rPr>
                <w:rFonts w:ascii="a_Helver(15%) Bashkir" w:eastAsia="MS Minchofalt" w:hAnsi="a_Helver(15%) Bashkir"/>
                <w:b/>
                <w:sz w:val="24"/>
                <w:szCs w:val="24"/>
                <w:lang w:val="be-BY"/>
              </w:rPr>
            </w:pPr>
            <w:r w:rsidRPr="005E1EA5">
              <w:rPr>
                <w:rFonts w:ascii="a_Helver(15%) Bashkir" w:eastAsia="MS Minchofalt" w:hAnsi="a_Helver(15%) Bashkir"/>
                <w:b/>
                <w:i/>
                <w:sz w:val="24"/>
                <w:szCs w:val="24"/>
                <w:lang w:val="be-BY"/>
              </w:rPr>
              <w:t>Сәнғәт оҫталары.</w:t>
            </w:r>
          </w:p>
        </w:tc>
        <w:tc>
          <w:tcPr>
            <w:tcW w:w="1418"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1276"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996"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1031"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b/>
                <w:sz w:val="24"/>
                <w:szCs w:val="24"/>
                <w:lang w:val="be-BY"/>
              </w:rPr>
            </w:pPr>
          </w:p>
        </w:tc>
        <w:tc>
          <w:tcPr>
            <w:tcW w:w="1913"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42</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Хаталар өҫтөндә эш.  Х.Әхмәтов. Тыуған ауылым.</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Теркәүестәр.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43</w:t>
            </w:r>
          </w:p>
        </w:tc>
        <w:tc>
          <w:tcPr>
            <w:tcW w:w="70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Башҡорт милли музыка ҡоралдары. Теркәүестәрҙең  төрҙәре.</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Теркәүестәрҙең  төрҙәре.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44</w:t>
            </w:r>
          </w:p>
        </w:tc>
        <w:tc>
          <w:tcPr>
            <w:tcW w:w="70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Ҡумыҙсы Р.Заһретдинов. Теҙеүсе теркәүестәр.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eastAsia="MS Minchofalt" w:hAnsi="a_Helver(15%) Bashkir"/>
                <w:b/>
                <w:sz w:val="24"/>
                <w:szCs w:val="24"/>
                <w:lang w:val="be-BY"/>
              </w:rPr>
            </w:pP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Теркәүестәрҙең  төрҙәре.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45</w:t>
            </w:r>
          </w:p>
        </w:tc>
        <w:tc>
          <w:tcPr>
            <w:tcW w:w="70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Мәшһүр бейеүсе Рәшиҙә Туйсина.  Теҙеүсе теркәүестәрҙең дөрөҫ яҙылышы.</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rPr>
            </w:pPr>
            <w:r w:rsidRPr="005E1EA5">
              <w:rPr>
                <w:rFonts w:ascii="a_Helver(15%) Bashkir" w:eastAsia="MS Minchofalt" w:hAnsi="a_Helver(15%) Bashkir"/>
                <w:sz w:val="24"/>
                <w:szCs w:val="24"/>
                <w:lang w:val="be-BY"/>
              </w:rPr>
              <w:t>Дёрес балл</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Теҙеүсе теркәүестәрҙең дөрөҫ яҙылышы.</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46</w:t>
            </w:r>
          </w:p>
        </w:tc>
        <w:tc>
          <w:tcPr>
            <w:tcW w:w="70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Башҡорт халыҡ бейеүҙәре. Эйәртеү теркәүестәре.</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Эйәртеү теркәүестәре</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47</w:t>
            </w:r>
          </w:p>
        </w:tc>
        <w:tc>
          <w:tcPr>
            <w:tcW w:w="70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b/>
                <w:sz w:val="24"/>
                <w:szCs w:val="24"/>
                <w:lang w:val="be-BY"/>
              </w:rPr>
              <w:t>Контроль диктант.</w:t>
            </w:r>
            <w:r w:rsidRPr="005E1EA5">
              <w:rPr>
                <w:rFonts w:ascii="a_Helver(15%) Bashkir" w:eastAsia="MS Minchofalt" w:hAnsi="a_Helver(15%) Bashkir"/>
                <w:sz w:val="24"/>
                <w:szCs w:val="24"/>
                <w:lang w:val="be-BY"/>
              </w:rPr>
              <w:t xml:space="preserve"> Ете – ғәжәп һан. Һандарҙың яҙылышын ҡабатлау</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a-RU"/>
              </w:rPr>
              <w:t>Минни-инша</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Һандарҙың яҙылышын ҡабатлау.</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48</w:t>
            </w:r>
          </w:p>
        </w:tc>
        <w:tc>
          <w:tcPr>
            <w:tcW w:w="70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Хаталар өҫтөндә эш. Салауат Юлаев.  Теркәүес тураһында үткәндәрҙе ҡабатлау.</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Тасуири </w:t>
            </w:r>
            <w:r w:rsidRPr="005E1EA5">
              <w:rPr>
                <w:rFonts w:ascii="a_Helver(15%) Bashkir" w:eastAsia="MS Minchofalt" w:hAnsi="a_Helver(15%) Bashkir"/>
                <w:sz w:val="24"/>
                <w:szCs w:val="24"/>
                <w:lang w:val="ba-RU"/>
              </w:rPr>
              <w:t>уҡыу</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r>
      <w:tr w:rsidR="009F0831" w:rsidRPr="005E1EA5" w:rsidTr="009F0831">
        <w:tc>
          <w:tcPr>
            <w:tcW w:w="15701" w:type="dxa"/>
            <w:gridSpan w:val="18"/>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w:t>
            </w:r>
          </w:p>
          <w:p w:rsidR="009F0831" w:rsidRPr="005E1EA5" w:rsidRDefault="009F0831" w:rsidP="009F0831">
            <w:pPr>
              <w:spacing w:after="0" w:line="240" w:lineRule="auto"/>
              <w:jc w:val="center"/>
              <w:rPr>
                <w:rFonts w:ascii="a_Helver(15%) Bashkir" w:eastAsia="MS Minchofalt" w:hAnsi="a_Helver(15%) Bashkir"/>
                <w:b/>
                <w:i/>
                <w:sz w:val="24"/>
                <w:szCs w:val="24"/>
                <w:lang w:val="be-BY"/>
              </w:rPr>
            </w:pPr>
            <w:r w:rsidRPr="005E1EA5">
              <w:rPr>
                <w:rFonts w:ascii="a_Helver(15%) Bashkir" w:eastAsia="MS Minchofalt" w:hAnsi="a_Helver(15%) Bashkir"/>
                <w:b/>
                <w:i/>
                <w:sz w:val="24"/>
                <w:szCs w:val="24"/>
                <w:lang w:val="be-BY"/>
              </w:rPr>
              <w:t>Исемең матур, кемдәр ҡуйған?</w:t>
            </w:r>
          </w:p>
          <w:p w:rsidR="009F0831" w:rsidRPr="005E1EA5" w:rsidRDefault="009F0831" w:rsidP="00792A6E">
            <w:pPr>
              <w:pStyle w:val="11"/>
              <w:numPr>
                <w:ilvl w:val="0"/>
                <w:numId w:val="19"/>
              </w:numPr>
              <w:rPr>
                <w:rFonts w:ascii="a_Helver(15%) Bashkir" w:hAnsi="a_Helver(15%) Bashkir"/>
                <w:b w:val="0"/>
                <w:sz w:val="24"/>
                <w:szCs w:val="24"/>
                <w:lang w:val="be-BY"/>
              </w:rPr>
            </w:pPr>
            <w:r w:rsidRPr="005E1EA5">
              <w:rPr>
                <w:rFonts w:ascii="a_Helver(15%) Bashkir" w:hAnsi="a_Helver(15%) Bashkir"/>
                <w:b w:val="0"/>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792A6E">
            <w:pPr>
              <w:pStyle w:val="11"/>
              <w:numPr>
                <w:ilvl w:val="0"/>
                <w:numId w:val="19"/>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9F0831" w:rsidRPr="005E1EA5" w:rsidRDefault="009F0831" w:rsidP="00792A6E">
            <w:pPr>
              <w:pStyle w:val="11"/>
              <w:numPr>
                <w:ilvl w:val="0"/>
                <w:numId w:val="19"/>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1409" w:type="dxa"/>
          </w:tcPr>
          <w:p w:rsidR="009F0831" w:rsidRPr="005E1EA5" w:rsidRDefault="009F0831" w:rsidP="009F0831">
            <w:pPr>
              <w:spacing w:after="0" w:line="240" w:lineRule="auto"/>
              <w:rPr>
                <w:rFonts w:ascii="a_Helver(15%) Bashkir" w:hAnsi="a_Helver(15%) Bashkir"/>
                <w:sz w:val="24"/>
                <w:szCs w:val="24"/>
                <w:lang w:val="be-BY"/>
              </w:rPr>
            </w:pPr>
          </w:p>
        </w:tc>
        <w:tc>
          <w:tcPr>
            <w:tcW w:w="1409" w:type="dxa"/>
          </w:tcPr>
          <w:p w:rsidR="009F0831" w:rsidRPr="005E1EA5" w:rsidRDefault="009F0831" w:rsidP="009F0831">
            <w:pPr>
              <w:spacing w:line="240" w:lineRule="auto"/>
              <w:rPr>
                <w:rFonts w:ascii="a_Helver(15%) Bashkir" w:eastAsia="MS Minchofalt" w:hAnsi="a_Helver(15%) Bashkir"/>
                <w:b/>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59</w:t>
            </w:r>
          </w:p>
        </w:tc>
        <w:tc>
          <w:tcPr>
            <w:tcW w:w="70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Исемдәрҙә – ил тарихы. Бәйләүестәр.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Бәйләүестәр.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50</w:t>
            </w:r>
          </w:p>
        </w:tc>
        <w:tc>
          <w:tcPr>
            <w:tcW w:w="70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Боронғо башҡорт исемдәре. Бәйләүестәрҙең дөрөҫ яҙылышы.</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Бәйләүестәрҙең дөрөҫ яҙылышы.</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51</w:t>
            </w:r>
          </w:p>
        </w:tc>
        <w:tc>
          <w:tcPr>
            <w:tcW w:w="707" w:type="dxa"/>
          </w:tcPr>
          <w:p w:rsidR="009F0831" w:rsidRPr="005E1EA5" w:rsidRDefault="009F0831" w:rsidP="009F0831">
            <w:pPr>
              <w:spacing w:after="0" w:line="240" w:lineRule="auto"/>
              <w:jc w:val="center"/>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b/>
                <w:sz w:val="24"/>
                <w:szCs w:val="24"/>
                <w:lang w:val="be-BY"/>
              </w:rPr>
            </w:pPr>
            <w:r w:rsidRPr="005E1EA5">
              <w:rPr>
                <w:rFonts w:ascii="a_Helver(15%) Bashkir" w:eastAsia="MS Minchofalt" w:hAnsi="a_Helver(15%) Bashkir"/>
                <w:sz w:val="24"/>
                <w:szCs w:val="24"/>
                <w:lang w:val="be-BY"/>
              </w:rPr>
              <w:t>Ағиҙел. Яңғыҙлыҡ исемдәр.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r>
      <w:tr w:rsidR="009F0831" w:rsidRPr="005E1EA5" w:rsidTr="009F0831">
        <w:tc>
          <w:tcPr>
            <w:tcW w:w="15701" w:type="dxa"/>
            <w:gridSpan w:val="18"/>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w:t>
            </w:r>
          </w:p>
          <w:p w:rsidR="009F0831" w:rsidRPr="005E1EA5" w:rsidRDefault="009F0831" w:rsidP="009F0831">
            <w:pPr>
              <w:spacing w:after="0" w:line="240" w:lineRule="auto"/>
              <w:jc w:val="center"/>
              <w:rPr>
                <w:rFonts w:ascii="a_Helver(15%) Bashkir" w:eastAsia="MS Minchofalt" w:hAnsi="a_Helver(15%) Bashkir"/>
                <w:i/>
                <w:sz w:val="24"/>
                <w:szCs w:val="24"/>
                <w:lang w:val="be-BY"/>
              </w:rPr>
            </w:pPr>
            <w:r w:rsidRPr="005E1EA5">
              <w:rPr>
                <w:rFonts w:ascii="a_Helver(15%) Bashkir" w:eastAsia="MS Minchofalt" w:hAnsi="a_Helver(15%) Bashkir"/>
                <w:i/>
                <w:sz w:val="24"/>
                <w:szCs w:val="24"/>
                <w:lang w:val="be-BY"/>
              </w:rPr>
              <w:t>Борон-борон заманда.</w:t>
            </w:r>
          </w:p>
          <w:p w:rsidR="009F0831" w:rsidRPr="005E1EA5" w:rsidRDefault="009F0831" w:rsidP="00792A6E">
            <w:pPr>
              <w:pStyle w:val="11"/>
              <w:numPr>
                <w:ilvl w:val="0"/>
                <w:numId w:val="20"/>
              </w:numPr>
              <w:rPr>
                <w:rFonts w:ascii="a_Helver(15%) Bashkir" w:hAnsi="a_Helver(15%) Bashkir"/>
                <w:b w:val="0"/>
                <w:sz w:val="24"/>
                <w:szCs w:val="24"/>
                <w:lang w:val="be-BY"/>
              </w:rPr>
            </w:pPr>
            <w:r w:rsidRPr="005E1EA5">
              <w:rPr>
                <w:rFonts w:ascii="a_Helver(15%) Bashkir" w:hAnsi="a_Helver(15%) Bashkir"/>
                <w:b w:val="0"/>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792A6E">
            <w:pPr>
              <w:pStyle w:val="11"/>
              <w:numPr>
                <w:ilvl w:val="0"/>
                <w:numId w:val="20"/>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9F0831" w:rsidRPr="005E1EA5" w:rsidRDefault="009F0831" w:rsidP="00792A6E">
            <w:pPr>
              <w:pStyle w:val="11"/>
              <w:numPr>
                <w:ilvl w:val="0"/>
                <w:numId w:val="20"/>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 xml:space="preserve">Шәхескә йүнәтелгән УУЭ – башланғыс класс уҡыусыларының рухи киммәттәрен билдәләү, уларҙың уратып алған мөхиттең төрлө өлкәләренә ҡарата </w:t>
            </w:r>
            <w:r w:rsidRPr="005E1EA5">
              <w:rPr>
                <w:rFonts w:ascii="a_Helver(15%) Bashkir" w:hAnsi="a_Helver(15%) Bashkir"/>
                <w:sz w:val="24"/>
                <w:szCs w:val="24"/>
                <w:lang w:val="be-BY"/>
              </w:rPr>
              <w:lastRenderedPageBreak/>
              <w:t>мөнәсәбәтен формалаштырыу:</w:t>
            </w: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1409" w:type="dxa"/>
          </w:tcPr>
          <w:p w:rsidR="009F0831" w:rsidRPr="005E1EA5" w:rsidRDefault="009F0831" w:rsidP="009F0831">
            <w:pPr>
              <w:spacing w:after="0" w:line="240" w:lineRule="auto"/>
              <w:rPr>
                <w:rFonts w:ascii="a_Helver(15%) Bashkir" w:hAnsi="a_Helver(15%) Bashkir"/>
                <w:sz w:val="24"/>
                <w:szCs w:val="24"/>
                <w:lang w:val="be-BY"/>
              </w:rPr>
            </w:pPr>
          </w:p>
        </w:tc>
        <w:tc>
          <w:tcPr>
            <w:tcW w:w="1409" w:type="dxa"/>
          </w:tcPr>
          <w:p w:rsidR="009F0831" w:rsidRPr="005E1EA5" w:rsidRDefault="009F0831" w:rsidP="009F0831">
            <w:pPr>
              <w:spacing w:line="240" w:lineRule="auto"/>
              <w:rPr>
                <w:rFonts w:ascii="a_Helver(15%) Bashkir" w:eastAsia="MS Minchofalt" w:hAnsi="a_Helver(15%) Bashkir"/>
                <w:sz w:val="24"/>
                <w:szCs w:val="24"/>
              </w:rPr>
            </w:pPr>
            <w:r w:rsidRPr="005E1EA5">
              <w:rPr>
                <w:rFonts w:ascii="a_Helver(15%) Bashkir" w:eastAsia="MS Minchofalt" w:hAnsi="a_Helver(15%) Bashkir"/>
                <w:sz w:val="24"/>
                <w:szCs w:val="24"/>
                <w:lang w:val="be-BY"/>
              </w:rPr>
              <w:t>Дёрес балл</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52</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Әкиәт. Бәйләүестәр.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Бәйләүестәр.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53</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Ирәндек. Яңғыҙлыҡ исемдәр.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a-RU"/>
              </w:rPr>
              <w:t>Минни-инша</w:t>
            </w: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Яңғыҙлыҡ исемдәр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54</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Оморҙаҡтың тапҡырлығы.  Киҫәксәләр.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b/>
                <w:sz w:val="24"/>
                <w:szCs w:val="24"/>
                <w:lang w:val="be-BY"/>
              </w:rPr>
            </w:pP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Киҫәксәләр.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55</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Ф.Туғыҙбаева.Тайыштабан ниңә уйнарға сыҡманы?</w:t>
            </w:r>
            <w:r w:rsidRPr="005E1EA5">
              <w:rPr>
                <w:rFonts w:ascii="a_Helver(15%) Bashkir" w:hAnsi="a_Helver(15%) Bashkir"/>
                <w:b/>
                <w:sz w:val="24"/>
                <w:szCs w:val="24"/>
                <w:lang w:val="be-BY"/>
              </w:rPr>
              <w:t xml:space="preserve"> Кластан тыш уҡыу.</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eastAsia="MS Minchofalt" w:hAnsi="a_Helver(15%) Bashkir"/>
                <w:b/>
                <w:sz w:val="24"/>
                <w:szCs w:val="24"/>
                <w:lang w:val="be-BY"/>
              </w:rPr>
            </w:pP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Киҫәксәләр.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56</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Башҡорт халыҡ ижады. Әкиәттәр. Йомаҡтар. </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Киҫәксәләр.</w:t>
            </w:r>
          </w:p>
        </w:tc>
      </w:tr>
      <w:tr w:rsidR="009F0831" w:rsidRPr="005E1EA5" w:rsidTr="009F0831">
        <w:trPr>
          <w:gridAfter w:val="3"/>
          <w:wAfter w:w="3299" w:type="dxa"/>
        </w:trPr>
        <w:tc>
          <w:tcPr>
            <w:tcW w:w="15701" w:type="dxa"/>
            <w:gridSpan w:val="18"/>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7</w:t>
            </w:r>
          </w:p>
          <w:p w:rsidR="009F0831" w:rsidRPr="005E1EA5" w:rsidRDefault="009F0831" w:rsidP="009F0831">
            <w:pPr>
              <w:spacing w:after="0" w:line="240" w:lineRule="auto"/>
              <w:jc w:val="center"/>
              <w:rPr>
                <w:rFonts w:ascii="a_Helver(15%) Bashkir" w:eastAsia="MS Minchofalt" w:hAnsi="a_Helver(15%) Bashkir"/>
                <w:b/>
                <w:i/>
                <w:sz w:val="24"/>
                <w:szCs w:val="24"/>
                <w:lang w:val="be-BY"/>
              </w:rPr>
            </w:pPr>
            <w:r w:rsidRPr="005E1EA5">
              <w:rPr>
                <w:rFonts w:ascii="a_Helver(15%) Bashkir" w:eastAsia="MS Minchofalt" w:hAnsi="a_Helver(15%) Bashkir"/>
                <w:b/>
                <w:i/>
                <w:sz w:val="24"/>
                <w:szCs w:val="24"/>
                <w:lang w:val="be-BY"/>
              </w:rPr>
              <w:t>Берҙәмлек, дуҫлыҡ, тыныслыҡ</w:t>
            </w:r>
          </w:p>
          <w:p w:rsidR="009F0831" w:rsidRPr="005E1EA5" w:rsidRDefault="009F0831" w:rsidP="00792A6E">
            <w:pPr>
              <w:pStyle w:val="11"/>
              <w:numPr>
                <w:ilvl w:val="0"/>
                <w:numId w:val="21"/>
              </w:numPr>
              <w:rPr>
                <w:rFonts w:ascii="a_Helver(15%) Bashkir" w:hAnsi="a_Helver(15%) Bashkir"/>
                <w:b w:val="0"/>
                <w:sz w:val="24"/>
                <w:szCs w:val="24"/>
                <w:lang w:val="be-BY"/>
              </w:rPr>
            </w:pPr>
            <w:r w:rsidRPr="005E1EA5">
              <w:rPr>
                <w:rFonts w:ascii="a_Helver(15%) Bashkir" w:hAnsi="a_Helver(15%) Bashkir"/>
                <w:b w:val="0"/>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792A6E">
            <w:pPr>
              <w:pStyle w:val="11"/>
              <w:numPr>
                <w:ilvl w:val="0"/>
                <w:numId w:val="21"/>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9F0831" w:rsidRPr="005E1EA5" w:rsidRDefault="009F0831" w:rsidP="00792A6E">
            <w:pPr>
              <w:pStyle w:val="11"/>
              <w:numPr>
                <w:ilvl w:val="0"/>
                <w:numId w:val="21"/>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409" w:type="dxa"/>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409" w:type="dxa"/>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Опрос</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57</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Ш.Бикҡол. Тыныслыҡ кәрәк. Киҫәксәләрҙең дөрөҫ яҙылышы.</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rPr>
            </w:pPr>
            <w:r w:rsidRPr="005E1EA5">
              <w:rPr>
                <w:rFonts w:ascii="a_Helver(15%) Bashkir" w:eastAsia="MS Minchofalt" w:hAnsi="a_Helver(15%) Bashkir"/>
                <w:sz w:val="24"/>
                <w:szCs w:val="24"/>
                <w:lang w:val="be-BY"/>
              </w:rPr>
              <w:t>Дёрес балл</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Киҫәксәләрҙең дөрөҫ яҙылышы.</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58</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К.Кинйәбулатова. Дуҫтарым күп. Мөнәсәбәт һүҙҙәр. Иншаға әҙерлек.</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hAnsi="a_Helver(15%) Bashkir"/>
                <w:sz w:val="24"/>
                <w:szCs w:val="24"/>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Мөнәсәбәт һүҙҙәр</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59</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Р.Мөхәммәтов. Тауышһыҙ Талип. Мөнәсәбәт һүҙҙәрҙең яҙылышы.</w:t>
            </w:r>
            <w:r w:rsidRPr="005E1EA5">
              <w:rPr>
                <w:rFonts w:ascii="a_Helver(15%) Bashkir" w:eastAsia="MS Minchofalt" w:hAnsi="a_Helver(15%) Bashkir"/>
                <w:b/>
                <w:sz w:val="24"/>
                <w:szCs w:val="24"/>
                <w:lang w:val="be-BY"/>
              </w:rPr>
              <w:t xml:space="preserve"> Инша. </w:t>
            </w:r>
            <w:r w:rsidRPr="005E1EA5">
              <w:rPr>
                <w:rFonts w:ascii="a_Helver(15%) Bashkir" w:eastAsia="MS Minchofalt" w:hAnsi="a_Helver(15%) Bashkir"/>
                <w:sz w:val="24"/>
                <w:szCs w:val="24"/>
                <w:lang w:val="be-BY"/>
              </w:rPr>
              <w:t>Дуҫым.</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a-RU"/>
              </w:rPr>
              <w:t>Минни-инша</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Мөнәсәбәт һүҙҙәрҙең яҙылышы.</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60</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Хаталар өҫтөндә эш. С.Әлибай. Ҡайын һыуы. </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Тасуири </w:t>
            </w:r>
            <w:r w:rsidRPr="005E1EA5">
              <w:rPr>
                <w:rFonts w:ascii="a_Helver(15%) Bashkir" w:eastAsia="MS Minchofalt" w:hAnsi="a_Helver(15%) Bashkir"/>
                <w:sz w:val="24"/>
                <w:szCs w:val="24"/>
                <w:lang w:val="ba-RU"/>
              </w:rPr>
              <w:t>уҡыу</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61</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Ярҙам. Һөйләмдә һүҙҙәр тәртибе.</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b/>
                <w:sz w:val="24"/>
                <w:szCs w:val="24"/>
                <w:lang w:val="be-BY"/>
              </w:rPr>
            </w:pP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Мөнәсәбәт һүҙҙәрҙең яҙылышы.</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62</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b/>
                <w:sz w:val="24"/>
                <w:szCs w:val="24"/>
                <w:lang w:val="be-BY"/>
              </w:rPr>
              <w:t xml:space="preserve">Контроль диктант. </w:t>
            </w:r>
            <w:r w:rsidRPr="005E1EA5">
              <w:rPr>
                <w:rFonts w:ascii="a_Helver(15%) Bashkir" w:eastAsia="MS Minchofalt" w:hAnsi="a_Helver(15%) Bashkir"/>
                <w:sz w:val="24"/>
                <w:szCs w:val="24"/>
                <w:lang w:val="be-BY"/>
              </w:rPr>
              <w:t>Яҙ сәскәһе. Ымлыҡтар.</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99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4"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Мультимедиа </w:t>
            </w:r>
            <w:r w:rsidRPr="005E1EA5">
              <w:rPr>
                <w:rFonts w:ascii="a_Helver(15%) Bashkir" w:eastAsia="MS Minchofalt" w:hAnsi="a_Helver(15%) Bashkir"/>
                <w:sz w:val="24"/>
                <w:szCs w:val="24"/>
                <w:lang w:val="be-BY"/>
              </w:rPr>
              <w:lastRenderedPageBreak/>
              <w:t>д</w:t>
            </w:r>
            <w:r w:rsidRPr="005E1EA5">
              <w:rPr>
                <w:rFonts w:ascii="a_Helver(15%) Bashkir" w:eastAsia="MS Minchofalt" w:hAnsi="a_Helver(15%) Bashkir"/>
                <w:sz w:val="24"/>
                <w:szCs w:val="24"/>
                <w:lang w:val="ba-RU"/>
              </w:rPr>
              <w:t>әреслек</w:t>
            </w:r>
          </w:p>
        </w:tc>
        <w:tc>
          <w:tcPr>
            <w:tcW w:w="1031"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489" w:type="dxa"/>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913"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Ымлыҡтар</w:t>
            </w:r>
          </w:p>
        </w:tc>
      </w:tr>
      <w:tr w:rsidR="009F0831" w:rsidRPr="005E1EA5" w:rsidTr="009F0831">
        <w:trPr>
          <w:gridAfter w:val="2"/>
          <w:wAfter w:w="2818" w:type="dxa"/>
        </w:trPr>
        <w:tc>
          <w:tcPr>
            <w:tcW w:w="15701" w:type="dxa"/>
            <w:gridSpan w:val="18"/>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eastAsia="MS Minchofalt" w:hAnsi="a_Helver(15%) Bashkir"/>
                <w:b/>
                <w:i/>
                <w:sz w:val="24"/>
                <w:szCs w:val="24"/>
                <w:lang w:val="be-BY"/>
              </w:rPr>
            </w:pPr>
            <w:r w:rsidRPr="005E1EA5">
              <w:rPr>
                <w:rFonts w:ascii="a_Helver(15%) Bashkir" w:eastAsia="MS Minchofalt" w:hAnsi="a_Helver(15%) Bashkir"/>
                <w:b/>
                <w:i/>
                <w:sz w:val="24"/>
                <w:szCs w:val="24"/>
                <w:lang w:val="be-BY"/>
              </w:rPr>
              <w:t>Йәмле йәй.</w:t>
            </w:r>
          </w:p>
          <w:p w:rsidR="009F0831" w:rsidRPr="005E1EA5" w:rsidRDefault="009F0831" w:rsidP="00792A6E">
            <w:pPr>
              <w:pStyle w:val="11"/>
              <w:numPr>
                <w:ilvl w:val="0"/>
                <w:numId w:val="22"/>
              </w:numPr>
              <w:rPr>
                <w:rFonts w:ascii="a_Helver(15%) Bashkir" w:hAnsi="a_Helver(15%) Bashkir"/>
                <w:b w:val="0"/>
                <w:sz w:val="24"/>
                <w:szCs w:val="24"/>
                <w:lang w:val="be-BY"/>
              </w:rPr>
            </w:pPr>
            <w:r w:rsidRPr="005E1EA5">
              <w:rPr>
                <w:rFonts w:ascii="a_Helver(15%) Bashkir" w:hAnsi="a_Helver(15%) Bashkir"/>
                <w:b w:val="0"/>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792A6E">
            <w:pPr>
              <w:pStyle w:val="11"/>
              <w:numPr>
                <w:ilvl w:val="0"/>
                <w:numId w:val="22"/>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9F0831" w:rsidRPr="005E1EA5" w:rsidRDefault="009F0831" w:rsidP="00792A6E">
            <w:pPr>
              <w:pStyle w:val="11"/>
              <w:numPr>
                <w:ilvl w:val="0"/>
                <w:numId w:val="22"/>
              </w:numPr>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2"/>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63</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Хаталар өҫтөндә эш. З.Ҡотлогилдина. Йәй.  Б.Бикбай. Лагерь иртәһе. Һөйләм төрҙәрен ҡабатлау.</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Һөйләм төрҙәрен ҡабатлау.</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64</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Н.Ҡотдосов, Х.Әйүпов. Ҡырмыҫҡа. Тыуған яҡтар. </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Һөйләм төрҙәрен ҡабатлау.</w:t>
            </w: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65</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Башҡорт милли халыҡ уйындары.</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BD144A"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w:t>
            </w:r>
          </w:p>
          <w:p w:rsidR="009F0831" w:rsidRPr="005E1EA5" w:rsidRDefault="009F0831" w:rsidP="00BD144A">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д</w:t>
            </w:r>
            <w:r w:rsidRPr="005E1EA5">
              <w:rPr>
                <w:rFonts w:ascii="a_Helver(15%) Bashkir" w:eastAsia="MS Minchofalt" w:hAnsi="a_Helver(15%) Bashkir"/>
                <w:sz w:val="24"/>
                <w:szCs w:val="24"/>
                <w:lang w:val="ba-RU"/>
              </w:rPr>
              <w:t>әреслек</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e-BY"/>
              </w:rPr>
            </w:pP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p>
        </w:tc>
      </w:tr>
      <w:tr w:rsidR="009F0831" w:rsidRPr="005E1EA5" w:rsidTr="00BD144A">
        <w:trPr>
          <w:gridAfter w:val="13"/>
          <w:wAfter w:w="11753" w:type="dxa"/>
        </w:trPr>
        <w:tc>
          <w:tcPr>
            <w:tcW w:w="533"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66-68</w:t>
            </w:r>
          </w:p>
        </w:tc>
        <w:tc>
          <w:tcPr>
            <w:tcW w:w="707"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4534"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 xml:space="preserve">Йәмле йәй. Грамматика буйынса үткәндәрҙе ҡабатлау </w:t>
            </w:r>
          </w:p>
        </w:tc>
        <w:tc>
          <w:tcPr>
            <w:tcW w:w="1418"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276" w:type="dxa"/>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816" w:type="dxa"/>
            <w:gridSpan w:val="2"/>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80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1215"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p>
        </w:tc>
        <w:tc>
          <w:tcPr>
            <w:tcW w:w="1701" w:type="dxa"/>
            <w:gridSpan w:val="2"/>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Тасуири </w:t>
            </w:r>
            <w:r w:rsidRPr="005E1EA5">
              <w:rPr>
                <w:rFonts w:ascii="a_Helver(15%) Bashkir" w:eastAsia="MS Minchofalt" w:hAnsi="a_Helver(15%) Bashkir"/>
                <w:sz w:val="24"/>
                <w:szCs w:val="24"/>
                <w:lang w:val="ba-RU"/>
              </w:rPr>
              <w:t>уҡыу</w:t>
            </w:r>
          </w:p>
        </w:tc>
        <w:tc>
          <w:tcPr>
            <w:tcW w:w="1701" w:type="dxa"/>
          </w:tcPr>
          <w:p w:rsidR="009F0831" w:rsidRPr="005E1EA5" w:rsidRDefault="009F0831" w:rsidP="009F0831">
            <w:pPr>
              <w:spacing w:after="0" w:line="240" w:lineRule="auto"/>
              <w:rPr>
                <w:rFonts w:ascii="a_Helver(15%) Bashkir" w:eastAsia="MS Minchofalt" w:hAnsi="a_Helver(15%) Bashkir"/>
                <w:sz w:val="24"/>
                <w:szCs w:val="24"/>
                <w:lang w:val="be-BY"/>
              </w:rPr>
            </w:pPr>
          </w:p>
        </w:tc>
      </w:tr>
    </w:tbl>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7B3E22" w:rsidRDefault="00C3312A" w:rsidP="009F0831">
      <w:pPr>
        <w:autoSpaceDE w:val="0"/>
        <w:autoSpaceDN w:val="0"/>
        <w:adjustRightInd w:val="0"/>
        <w:spacing w:after="0" w:line="240" w:lineRule="auto"/>
        <w:ind w:firstLine="567"/>
        <w:jc w:val="both"/>
        <w:rPr>
          <w:rFonts w:ascii="a_Helver(15%) Bashkir" w:hAnsi="a_Helver(15%) Bashkir"/>
          <w:b/>
          <w:sz w:val="24"/>
          <w:szCs w:val="24"/>
          <w:lang w:val="be-BY"/>
        </w:rPr>
      </w:pPr>
      <w:r>
        <w:rPr>
          <w:rFonts w:ascii="a_Helver(15%) Bashkir" w:hAnsi="a_Helver(15%) Bashkir"/>
          <w:b/>
          <w:sz w:val="24"/>
          <w:szCs w:val="24"/>
          <w:lang w:val="be-BY"/>
        </w:rPr>
        <w:t xml:space="preserve">                                        </w:t>
      </w:r>
    </w:p>
    <w:p w:rsidR="007B3E22" w:rsidRDefault="007B3E22"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7B3E22" w:rsidRDefault="007B3E22"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6E04B4" w:rsidRPr="005E1EA5" w:rsidRDefault="007B3E22" w:rsidP="006E04B4">
      <w:pPr>
        <w:autoSpaceDE w:val="0"/>
        <w:autoSpaceDN w:val="0"/>
        <w:adjustRightInd w:val="0"/>
        <w:spacing w:after="0" w:line="240" w:lineRule="auto"/>
        <w:rPr>
          <w:rFonts w:ascii="a_Helver(15%) Bashkir" w:hAnsi="a_Helver(15%) Bashkir"/>
          <w:b/>
          <w:noProof/>
          <w:sz w:val="24"/>
          <w:szCs w:val="24"/>
          <w:lang w:val="be-BY"/>
        </w:rPr>
      </w:pPr>
      <w:r>
        <w:rPr>
          <w:rFonts w:ascii="a_Helver(15%) Bashkir" w:hAnsi="a_Helver(15%) Bashkir"/>
          <w:b/>
          <w:sz w:val="24"/>
          <w:szCs w:val="24"/>
          <w:lang w:val="be-BY"/>
        </w:rPr>
        <w:lastRenderedPageBreak/>
        <w:t xml:space="preserve">                                    </w:t>
      </w:r>
      <w:r w:rsidR="006E04B4">
        <w:rPr>
          <w:rFonts w:ascii="a_Helver(15%) Bashkir" w:hAnsi="a_Helver(15%) Bashkir"/>
          <w:b/>
          <w:noProof/>
          <w:sz w:val="24"/>
          <w:szCs w:val="24"/>
          <w:lang w:val="be-BY"/>
        </w:rPr>
        <w:t xml:space="preserve">                                                           </w:t>
      </w:r>
      <w:r w:rsidR="006E04B4" w:rsidRPr="005E1EA5">
        <w:rPr>
          <w:rFonts w:ascii="a_Helver(15%) Bashkir" w:hAnsi="a_Helver(15%) Bashkir"/>
          <w:b/>
          <w:noProof/>
          <w:sz w:val="24"/>
          <w:szCs w:val="24"/>
          <w:lang w:val="be-BY"/>
        </w:rPr>
        <w:t>Календарь -тематик планлаштырыу</w:t>
      </w:r>
      <w:r w:rsidR="006E04B4">
        <w:rPr>
          <w:rFonts w:ascii="a_Helver(15%) Bashkir" w:hAnsi="a_Helver(15%) Bashkir"/>
          <w:b/>
          <w:noProof/>
          <w:sz w:val="24"/>
          <w:szCs w:val="24"/>
          <w:lang w:val="be-BY"/>
        </w:rPr>
        <w:t xml:space="preserve"> 6 класс</w:t>
      </w:r>
    </w:p>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tbl>
      <w:tblPr>
        <w:tblpPr w:leftFromText="180" w:rightFromText="180" w:vertAnchor="text" w:horzAnchor="margin" w:tblpY="129"/>
        <w:tblW w:w="1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6120"/>
        <w:gridCol w:w="394"/>
        <w:gridCol w:w="128"/>
        <w:gridCol w:w="581"/>
        <w:gridCol w:w="142"/>
        <w:gridCol w:w="708"/>
        <w:gridCol w:w="5607"/>
        <w:gridCol w:w="9"/>
        <w:gridCol w:w="338"/>
        <w:gridCol w:w="1093"/>
        <w:gridCol w:w="9"/>
      </w:tblGrid>
      <w:tr w:rsidR="009F0831" w:rsidRPr="005E1EA5" w:rsidTr="0018725D">
        <w:trPr>
          <w:gridAfter w:val="1"/>
          <w:wAfter w:w="9" w:type="dxa"/>
          <w:trHeight w:val="255"/>
        </w:trPr>
        <w:tc>
          <w:tcPr>
            <w:tcW w:w="540" w:type="dxa"/>
            <w:vMerge w:val="restart"/>
          </w:tcPr>
          <w:p w:rsidR="009F0831" w:rsidRPr="005E1EA5" w:rsidRDefault="009F0831" w:rsidP="009F0831">
            <w:pPr>
              <w:spacing w:line="240" w:lineRule="auto"/>
              <w:ind w:right="-14590"/>
              <w:rPr>
                <w:rFonts w:ascii="a_Helver(15%) Bashkir" w:hAnsi="a_Helver(15%) Bashkir"/>
                <w:sz w:val="24"/>
                <w:szCs w:val="24"/>
                <w:lang w:val="be-BY"/>
              </w:rPr>
            </w:pPr>
            <w:r w:rsidRPr="005E1EA5">
              <w:rPr>
                <w:rFonts w:ascii="a_Helver(15%) Bashkir" w:hAnsi="a_Helver(15%) Bashkir"/>
                <w:sz w:val="24"/>
                <w:szCs w:val="24"/>
                <w:lang w:val="be-BY"/>
              </w:rPr>
              <w:t>№</w:t>
            </w:r>
          </w:p>
        </w:tc>
        <w:tc>
          <w:tcPr>
            <w:tcW w:w="6120" w:type="dxa"/>
            <w:vMerge w:val="restart"/>
          </w:tcPr>
          <w:p w:rsidR="009F0831" w:rsidRPr="005E1EA5" w:rsidRDefault="009F0831" w:rsidP="009F0831">
            <w:pPr>
              <w:spacing w:line="240" w:lineRule="auto"/>
              <w:jc w:val="center"/>
              <w:rPr>
                <w:rFonts w:ascii="a_Helver(15%) Bashkir" w:hAnsi="a_Helver(15%) Bashkir"/>
                <w:sz w:val="24"/>
                <w:szCs w:val="24"/>
                <w:lang w:val="be-BY"/>
              </w:rPr>
            </w:pPr>
          </w:p>
          <w:p w:rsidR="009F0831" w:rsidRPr="005E1EA5" w:rsidRDefault="009F0831" w:rsidP="009F0831">
            <w:pPr>
              <w:spacing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Дәрестең темаһы</w:t>
            </w:r>
          </w:p>
        </w:tc>
        <w:tc>
          <w:tcPr>
            <w:tcW w:w="522" w:type="dxa"/>
            <w:gridSpan w:val="2"/>
            <w:vMerge w:val="restart"/>
          </w:tcPr>
          <w:p w:rsidR="009F0831" w:rsidRPr="005E1EA5" w:rsidRDefault="009F0831" w:rsidP="009F0831">
            <w:pPr>
              <w:spacing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С</w:t>
            </w:r>
          </w:p>
          <w:p w:rsidR="009F0831" w:rsidRPr="005E1EA5" w:rsidRDefault="009F0831" w:rsidP="009F0831">
            <w:pPr>
              <w:spacing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һ</w:t>
            </w:r>
          </w:p>
        </w:tc>
        <w:tc>
          <w:tcPr>
            <w:tcW w:w="1431" w:type="dxa"/>
            <w:gridSpan w:val="3"/>
          </w:tcPr>
          <w:p w:rsidR="009F0831" w:rsidRPr="005E1EA5" w:rsidRDefault="009F0831" w:rsidP="009F0831">
            <w:pPr>
              <w:spacing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Дата</w:t>
            </w:r>
          </w:p>
        </w:tc>
        <w:tc>
          <w:tcPr>
            <w:tcW w:w="5954" w:type="dxa"/>
            <w:gridSpan w:val="3"/>
            <w:vMerge w:val="restart"/>
          </w:tcPr>
          <w:p w:rsidR="009F0831" w:rsidRPr="005E1EA5" w:rsidRDefault="009F0831" w:rsidP="009F0831">
            <w:pPr>
              <w:spacing w:line="240" w:lineRule="auto"/>
              <w:jc w:val="center"/>
              <w:rPr>
                <w:rFonts w:ascii="a_Helver(15%) Bashkir" w:hAnsi="a_Helver(15%) Bashkir"/>
                <w:sz w:val="24"/>
                <w:szCs w:val="24"/>
                <w:lang w:val="be-BY"/>
              </w:rPr>
            </w:pPr>
          </w:p>
          <w:p w:rsidR="009F0831" w:rsidRPr="005E1EA5" w:rsidRDefault="009F0831" w:rsidP="009F0831">
            <w:pPr>
              <w:spacing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Уҡыусыларҙың  эшмәкәрлеге</w:t>
            </w:r>
          </w:p>
        </w:tc>
        <w:tc>
          <w:tcPr>
            <w:tcW w:w="1093" w:type="dxa"/>
            <w:vMerge w:val="restart"/>
          </w:tcPr>
          <w:p w:rsidR="009F0831" w:rsidRPr="005E1EA5" w:rsidRDefault="009F0831" w:rsidP="009F0831">
            <w:pPr>
              <w:spacing w:line="240" w:lineRule="auto"/>
              <w:jc w:val="center"/>
              <w:rPr>
                <w:rFonts w:ascii="a_Helver(15%) Bashkir" w:hAnsi="a_Helver(15%) Bashkir"/>
                <w:sz w:val="24"/>
                <w:szCs w:val="24"/>
                <w:lang w:val="be-BY"/>
              </w:rPr>
            </w:pPr>
          </w:p>
          <w:p w:rsidR="009F0831" w:rsidRPr="005E1EA5" w:rsidRDefault="009F0831" w:rsidP="009F0831">
            <w:pPr>
              <w:spacing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Иҫкәрмә</w:t>
            </w:r>
          </w:p>
        </w:tc>
      </w:tr>
      <w:tr w:rsidR="009F0831" w:rsidRPr="005E1EA5" w:rsidTr="0018725D">
        <w:trPr>
          <w:gridAfter w:val="1"/>
          <w:wAfter w:w="9" w:type="dxa"/>
          <w:trHeight w:val="628"/>
        </w:trPr>
        <w:tc>
          <w:tcPr>
            <w:tcW w:w="540" w:type="dxa"/>
            <w:vMerge/>
          </w:tcPr>
          <w:p w:rsidR="009F0831" w:rsidRPr="005E1EA5" w:rsidRDefault="009F0831" w:rsidP="009F0831">
            <w:pPr>
              <w:spacing w:line="240" w:lineRule="auto"/>
              <w:rPr>
                <w:rFonts w:ascii="a_Helver(15%) Bashkir" w:hAnsi="a_Helver(15%) Bashkir"/>
                <w:sz w:val="24"/>
                <w:szCs w:val="24"/>
                <w:lang w:val="be-BY"/>
              </w:rPr>
            </w:pPr>
          </w:p>
        </w:tc>
        <w:tc>
          <w:tcPr>
            <w:tcW w:w="6120" w:type="dxa"/>
            <w:vMerge/>
          </w:tcPr>
          <w:p w:rsidR="009F0831" w:rsidRPr="005E1EA5" w:rsidRDefault="009F0831" w:rsidP="009F0831">
            <w:pPr>
              <w:spacing w:line="240" w:lineRule="auto"/>
              <w:rPr>
                <w:rFonts w:ascii="a_Helver(15%) Bashkir" w:hAnsi="a_Helver(15%) Bashkir"/>
                <w:sz w:val="24"/>
                <w:szCs w:val="24"/>
                <w:lang w:val="be-BY"/>
              </w:rPr>
            </w:pPr>
          </w:p>
        </w:tc>
        <w:tc>
          <w:tcPr>
            <w:tcW w:w="522" w:type="dxa"/>
            <w:gridSpan w:val="2"/>
            <w:vMerge/>
          </w:tcPr>
          <w:p w:rsidR="009F0831" w:rsidRPr="005E1EA5" w:rsidRDefault="009F0831" w:rsidP="009F0831">
            <w:pPr>
              <w:spacing w:line="240" w:lineRule="auto"/>
              <w:rPr>
                <w:rFonts w:ascii="a_Helver(15%) Bashkir" w:hAnsi="a_Helver(15%) Bashkir"/>
                <w:sz w:val="24"/>
                <w:szCs w:val="24"/>
                <w:lang w:val="be-BY"/>
              </w:rPr>
            </w:pPr>
          </w:p>
        </w:tc>
        <w:tc>
          <w:tcPr>
            <w:tcW w:w="723" w:type="dxa"/>
            <w:gridSpan w:val="2"/>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hAnsi="a_Helver(15%) Bashkir"/>
                <w:sz w:val="24"/>
                <w:szCs w:val="24"/>
                <w:lang w:val="be-BY"/>
              </w:rPr>
              <w:t>План</w:t>
            </w:r>
          </w:p>
        </w:tc>
        <w:tc>
          <w:tcPr>
            <w:tcW w:w="708" w:type="dxa"/>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hAnsi="a_Helver(15%) Bashkir"/>
                <w:sz w:val="24"/>
                <w:szCs w:val="24"/>
                <w:lang w:val="be-BY"/>
              </w:rPr>
              <w:t>факт</w:t>
            </w:r>
          </w:p>
        </w:tc>
        <w:tc>
          <w:tcPr>
            <w:tcW w:w="5954" w:type="dxa"/>
            <w:gridSpan w:val="3"/>
            <w:vMerge/>
          </w:tcPr>
          <w:p w:rsidR="009F0831" w:rsidRPr="005E1EA5" w:rsidRDefault="009F0831" w:rsidP="009F0831">
            <w:pPr>
              <w:spacing w:line="240" w:lineRule="auto"/>
              <w:rPr>
                <w:rFonts w:ascii="a_Helver(15%) Bashkir" w:hAnsi="a_Helver(15%) Bashkir"/>
                <w:sz w:val="24"/>
                <w:szCs w:val="24"/>
                <w:lang w:val="be-BY"/>
              </w:rPr>
            </w:pPr>
          </w:p>
        </w:tc>
        <w:tc>
          <w:tcPr>
            <w:tcW w:w="1093" w:type="dxa"/>
            <w:vMerge/>
          </w:tcPr>
          <w:p w:rsidR="009F0831" w:rsidRPr="005E1EA5" w:rsidRDefault="009F0831" w:rsidP="009F0831">
            <w:pPr>
              <w:spacing w:line="240" w:lineRule="auto"/>
              <w:rPr>
                <w:rFonts w:ascii="a_Helver(15%) Bashkir" w:hAnsi="a_Helver(15%) Bashkir"/>
                <w:sz w:val="24"/>
                <w:szCs w:val="24"/>
                <w:lang w:val="be-BY"/>
              </w:rPr>
            </w:pPr>
          </w:p>
        </w:tc>
      </w:tr>
      <w:tr w:rsidR="009F0831" w:rsidRPr="007B3E22" w:rsidTr="009F0831">
        <w:trPr>
          <w:trHeight w:val="225"/>
        </w:trPr>
        <w:tc>
          <w:tcPr>
            <w:tcW w:w="15669" w:type="dxa"/>
            <w:gridSpan w:val="12"/>
          </w:tcPr>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b/>
                <w:sz w:val="24"/>
                <w:szCs w:val="24"/>
                <w:lang w:val="be-BY"/>
              </w:rPr>
              <w:t xml:space="preserve">                                              Беҙҙе  мәктәп ҡаршылай.                           </w:t>
            </w:r>
            <w:r w:rsidRPr="005E1EA5">
              <w:rPr>
                <w:rFonts w:ascii="a_Helver(15%) Bashkir" w:hAnsi="a_Helver(15%) Bashkir"/>
                <w:sz w:val="24"/>
                <w:szCs w:val="24"/>
                <w:lang w:val="be-BY"/>
              </w:rPr>
              <w:t>8</w:t>
            </w:r>
          </w:p>
          <w:p w:rsidR="00283FF8" w:rsidRDefault="009F0831" w:rsidP="00283FF8">
            <w:pPr>
              <w:spacing w:after="0" w:line="240" w:lineRule="auto"/>
              <w:rPr>
                <w:rFonts w:ascii="a_Helver(15%) Bashkir" w:hAnsi="a_Helver(15%) Bashkir"/>
                <w:sz w:val="24"/>
                <w:szCs w:val="24"/>
                <w:lang w:val="be-BY"/>
              </w:rPr>
            </w:pPr>
            <w:r w:rsidRPr="005E1EA5">
              <w:rPr>
                <w:rFonts w:ascii="a_Helver(15%) Bashkir" w:hAnsi="a_Helver(15%) Bashkir"/>
                <w:sz w:val="24"/>
                <w:szCs w:val="24"/>
                <w:lang w:val="be-BY"/>
              </w:rPr>
              <w:t>Универсаль уҡыу эшмәкәрлеге УУД</w:t>
            </w:r>
          </w:p>
          <w:p w:rsidR="009F0831" w:rsidRPr="005E1EA5" w:rsidRDefault="009F0831" w:rsidP="00283FF8">
            <w:pPr>
              <w:spacing w:after="0" w:line="240" w:lineRule="auto"/>
              <w:rPr>
                <w:rFonts w:ascii="a_Helver(15%) Bashkir" w:hAnsi="a_Helver(15%) Bashkir"/>
                <w:sz w:val="24"/>
                <w:szCs w:val="24"/>
                <w:lang w:val="be-BY"/>
              </w:rPr>
            </w:pPr>
            <w:r w:rsidRPr="005E1EA5">
              <w:rPr>
                <w:rFonts w:ascii="a_Helver(15%) Bashkir" w:hAnsi="a_Helver(15%) Bashkir"/>
                <w:b/>
                <w:sz w:val="24"/>
                <w:szCs w:val="24"/>
                <w:lang w:val="be-BY"/>
              </w:rPr>
              <w:t>Танып белеү УУЭ</w:t>
            </w:r>
            <w:r w:rsidRPr="005E1EA5">
              <w:rPr>
                <w:rFonts w:ascii="a_Helver(15%) Bashkir" w:hAnsi="a_Helver(15%) Bashkir"/>
                <w:sz w:val="24"/>
                <w:szCs w:val="24"/>
                <w:lang w:val="be-BY"/>
              </w:rPr>
              <w:t xml:space="preserve"> – текстан   кәрәкле мәғлүмәт таба алыу оҫталығы, төрлө текстарҙы уҡыу һәм логик һығымтаға килеү: “Еҙ ҡыңғырау”шиғырының авторы кем? Һеҙ уның тураһында тағы нимә беләһегеҙ</w:t>
            </w:r>
          </w:p>
          <w:p w:rsidR="009F0831" w:rsidRPr="005E1EA5" w:rsidRDefault="009F0831" w:rsidP="00283FF8">
            <w:pPr>
              <w:spacing w:after="0" w:line="240" w:lineRule="auto"/>
              <w:rPr>
                <w:rFonts w:ascii="a_Helver(15%) Bashkir" w:hAnsi="a_Helver(15%) Bashkir"/>
                <w:sz w:val="24"/>
                <w:szCs w:val="24"/>
                <w:lang w:val="ba-RU"/>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“Беренсе сентябрь” шиғырынан башҡорт теленә генә хас булған өндәрҙе тап, дөрөҫ әйтергә өйрән. Ниндәй төркөмдәргә бүлергә мөмкин? Ни өсөн?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283FF8">
            <w:pPr>
              <w:spacing w:after="0" w:line="240" w:lineRule="auto"/>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“1 сентябрҙә ниндәй ҡыҙыҡлы осрашыуҙар булды? Кемдәр менән таныштың?”</w:t>
            </w:r>
          </w:p>
          <w:p w:rsidR="009F0831" w:rsidRPr="005E1EA5" w:rsidRDefault="009F0831" w:rsidP="00283FF8">
            <w:pPr>
              <w:spacing w:after="0" w:line="240" w:lineRule="auto"/>
              <w:jc w:val="both"/>
              <w:rPr>
                <w:rFonts w:ascii="a_Helver(15%) Bashkir" w:hAnsi="a_Helver(15%) Bashkir"/>
                <w:sz w:val="24"/>
                <w:szCs w:val="24"/>
                <w:lang w:val="be-BY"/>
              </w:rPr>
            </w:pPr>
            <w:r w:rsidRPr="005E1EA5">
              <w:rPr>
                <w:rFonts w:ascii="a_Helver(15%) Bashkir" w:hAnsi="a_Helver(15%) Bashkir"/>
                <w:b/>
                <w:sz w:val="24"/>
                <w:szCs w:val="24"/>
                <w:lang w:val="be-BY"/>
              </w:rPr>
              <w:t>Шәхескә йүнәтелгән УУЭ</w:t>
            </w:r>
            <w:r w:rsidRPr="005E1EA5">
              <w:rPr>
                <w:rFonts w:ascii="a_Helver(15%) Bashkir" w:hAnsi="a_Helver(15%) Bashkir"/>
                <w:sz w:val="24"/>
                <w:szCs w:val="24"/>
                <w:lang w:val="be-BY"/>
              </w:rPr>
              <w:t xml:space="preserve"> – башланғыс класс уҡыусыларының рухи киммәттәрен билдәләү, уларҙың уратып алған мөхиттең төрлө өлкәләренә ҡарата мөнәсәбәтен формалаштырыу: “Мәктәп, мәктәптә үҙеңде нисек тоторға кәрәк?” темаһына әңгәмә ҡороу.</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b/>
                <w:sz w:val="24"/>
                <w:szCs w:val="24"/>
                <w:lang w:val="be-BY"/>
              </w:rPr>
              <w:t>УУЭ.</w:t>
            </w:r>
            <w:r w:rsidRPr="005E1EA5">
              <w:rPr>
                <w:rFonts w:ascii="a_Helver(15%) Bashkir" w:hAnsi="a_Helver(15%) Bashkir"/>
                <w:sz w:val="24"/>
                <w:szCs w:val="24"/>
                <w:lang w:val="be-BY"/>
              </w:rPr>
              <w:t>Коммуникатив: мәҙәниәтле аралашыу; регулятив: маҡсат ҡуйыу, планлаштырыу, уҡыу мәсьәләһен сисә белеү; танып-белеү: тема буйынса белемдәрен арттырыу, камиллаштырыу, кәрәкле мәғлүмәт таба белеү, эҙләнеү эшен алып  барыу; шәхси: үҙеңде үҙең тәрбиәләй белеү.</w:t>
            </w:r>
          </w:p>
        </w:tc>
      </w:tr>
      <w:tr w:rsidR="009F0831" w:rsidRPr="005E1EA5" w:rsidTr="007A2956">
        <w:trPr>
          <w:gridAfter w:val="1"/>
          <w:wAfter w:w="9" w:type="dxa"/>
          <w:trHeight w:val="409"/>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Белем байрамы. Башҡорт теленең үҙенсәлекле өндәре. - </w:t>
            </w:r>
            <w:r w:rsidRPr="005E1EA5">
              <w:rPr>
                <w:rFonts w:ascii="a_Helver(15%) Bashkir" w:hAnsi="a_Helver(15%) Bashkir"/>
                <w:noProof/>
                <w:sz w:val="24"/>
                <w:szCs w:val="24"/>
                <w:lang w:val="be-BY"/>
              </w:rPr>
              <w:t xml:space="preserve">[ә], [ө], [ү], [ғ], [ҡ], [һ], [ң] [у]= </w:t>
            </w:r>
            <w:r w:rsidRPr="005E1EA5">
              <w:rPr>
                <w:rFonts w:ascii="a_Helver(15%) Bashkir" w:hAnsi="a_Helver(15%) Bashkir"/>
                <w:sz w:val="24"/>
                <w:szCs w:val="24"/>
                <w:lang w:val="be-BY" w:eastAsia="en-US"/>
              </w:rPr>
              <w:t>[</w:t>
            </w:r>
            <w:r w:rsidRPr="005E1EA5">
              <w:rPr>
                <w:rFonts w:ascii="a_Helver(15%) Bashkir" w:hAnsi="a_Helver(15%) Bashkir"/>
                <w:sz w:val="24"/>
                <w:szCs w:val="24"/>
                <w:lang w:val="en-US" w:eastAsia="en-US"/>
              </w:rPr>
              <w:t>w</w:t>
            </w:r>
            <w:r w:rsidRPr="005E1EA5">
              <w:rPr>
                <w:rFonts w:ascii="a_Helver(15%) Bashkir" w:hAnsi="a_Helver(15%) Bashkir"/>
                <w:sz w:val="24"/>
                <w:szCs w:val="24"/>
                <w:lang w:val="be-BY" w:eastAsia="en-US"/>
              </w:rPr>
              <w:t>],</w:t>
            </w:r>
            <w:r w:rsidRPr="005E1EA5">
              <w:rPr>
                <w:rFonts w:ascii="a_Helver(15%) Bashkir" w:hAnsi="a_Helver(15%) Bashkir"/>
                <w:noProof/>
                <w:sz w:val="24"/>
                <w:szCs w:val="24"/>
                <w:lang w:val="be-BY"/>
              </w:rPr>
              <w:t>[ҙ], [ҫ].</w:t>
            </w:r>
            <w:r w:rsidRPr="005E1EA5">
              <w:rPr>
                <w:rFonts w:ascii="a_Helver(15%) Bashkir" w:hAnsi="a_Helver(15%) Bashkir"/>
                <w:sz w:val="24"/>
                <w:szCs w:val="24"/>
                <w:lang w:val="be-BY"/>
              </w:rPr>
              <w:t xml:space="preserve"> 5 класта үтелгәндәрҙе ҡабатлау.</w:t>
            </w:r>
          </w:p>
        </w:tc>
        <w:tc>
          <w:tcPr>
            <w:tcW w:w="394"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9"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850" w:type="dxa"/>
            <w:gridSpan w:val="2"/>
          </w:tcPr>
          <w:p w:rsidR="009F0831" w:rsidRPr="005E1EA5" w:rsidRDefault="0018725D" w:rsidP="009F0831">
            <w:pPr>
              <w:spacing w:after="0" w:line="240" w:lineRule="auto"/>
              <w:jc w:val="both"/>
              <w:rPr>
                <w:rFonts w:ascii="a_Helver(15%) Bashkir" w:hAnsi="a_Helver(15%) Bashkir"/>
                <w:sz w:val="24"/>
                <w:szCs w:val="24"/>
                <w:lang w:val="be-BY"/>
              </w:rPr>
            </w:pPr>
            <w:r>
              <w:rPr>
                <w:rFonts w:ascii="a_Helver(15%) Bashkir" w:hAnsi="a_Helver(15%) Bashkir"/>
                <w:sz w:val="24"/>
                <w:szCs w:val="24"/>
                <w:lang w:val="be-BY"/>
              </w:rPr>
              <w:t>4.09</w:t>
            </w: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 xml:space="preserve">Белем алыу, уҡыуға ҡағылышлы һүҙҙәрҙе белеү. Белем көнө тураһында һөйләй белеү. Башҡорт теленең үҙенсәлекле өндәрен дөрөҫ әйтә белеү, уҡыу. </w:t>
            </w:r>
            <w:r w:rsidRPr="005E1EA5">
              <w:rPr>
                <w:rFonts w:ascii="a_Helver(15%) Bashkir" w:hAnsi="a_Helver(15%) Bashkir"/>
                <w:sz w:val="24"/>
                <w:szCs w:val="24"/>
                <w:lang w:val="be-BY"/>
              </w:rPr>
              <w:t>5 класта нимәләр иҫтә ҡалды,ниндәй әҫәрҙәрҙе  онотмағандар – ҡабатлау. Алфавитты белеү.</w:t>
            </w:r>
            <w:r w:rsidRPr="005E1EA5">
              <w:rPr>
                <w:rFonts w:ascii="a_Helver(15%) Bashkir" w:hAnsi="a_Helver(15%) Bashkir"/>
                <w:noProof/>
                <w:sz w:val="24"/>
                <w:szCs w:val="24"/>
              </w:rPr>
              <w:t>Өн менән хәрефте бутамау</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7A2956">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Я. Ҡолмой. Мәктәп. Республика көнө. Алфавит, һуҙынҡылар.</w:t>
            </w:r>
          </w:p>
        </w:tc>
        <w:tc>
          <w:tcPr>
            <w:tcW w:w="394"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9"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850" w:type="dxa"/>
            <w:gridSpan w:val="2"/>
          </w:tcPr>
          <w:p w:rsidR="009F0831" w:rsidRPr="005E1EA5" w:rsidRDefault="00BD144A" w:rsidP="009F0831">
            <w:pPr>
              <w:spacing w:after="0" w:line="240" w:lineRule="auto"/>
              <w:jc w:val="both"/>
              <w:rPr>
                <w:rFonts w:ascii="a_Helver(15%) Bashkir" w:hAnsi="a_Helver(15%) Bashkir"/>
                <w:sz w:val="24"/>
                <w:szCs w:val="24"/>
                <w:lang w:val="be-BY"/>
              </w:rPr>
            </w:pPr>
            <w:r>
              <w:rPr>
                <w:rFonts w:ascii="a_Helver(15%) Bashkir" w:hAnsi="a_Helver(15%) Bashkir"/>
                <w:sz w:val="24"/>
                <w:szCs w:val="24"/>
                <w:lang w:val="be-BY"/>
              </w:rPr>
              <w:t>6.09</w:t>
            </w:r>
          </w:p>
        </w:tc>
        <w:tc>
          <w:tcPr>
            <w:tcW w:w="5954" w:type="dxa"/>
            <w:gridSpan w:val="3"/>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Мәктәпкә, класс тормошона ҡағылышлы һүҙҙәрҙе белеү. Теманы тулы аса белеү; кәрәкле һүҙҙәр табыу, улар менән эш итеү һәм һөйләй алыу. Алфавитты белеү. Һуҙынҡыларҙы дөрөҫ билдәләү. Рус-башҡорт һуҙынҡыларының үҙенсәлеген аңлау.</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7A2956">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Н. Виноградова. Мөһим һүҙ. Тартынҡылар, уларҙың сиратлашыуы.  Инеш диктант.</w:t>
            </w:r>
          </w:p>
        </w:tc>
        <w:tc>
          <w:tcPr>
            <w:tcW w:w="394"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9"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850" w:type="dxa"/>
            <w:gridSpan w:val="2"/>
          </w:tcPr>
          <w:p w:rsidR="009F0831" w:rsidRPr="005E1EA5" w:rsidRDefault="007A2956" w:rsidP="009F0831">
            <w:pPr>
              <w:spacing w:after="0" w:line="240" w:lineRule="auto"/>
              <w:jc w:val="both"/>
              <w:rPr>
                <w:rFonts w:ascii="a_Helver(15%) Bashkir" w:hAnsi="a_Helver(15%) Bashkir"/>
                <w:sz w:val="24"/>
                <w:szCs w:val="24"/>
                <w:lang w:val="be-BY"/>
              </w:rPr>
            </w:pPr>
            <w:r>
              <w:rPr>
                <w:rFonts w:ascii="a_Helver(15%) Bashkir" w:hAnsi="a_Helver(15%) Bashkir"/>
                <w:sz w:val="24"/>
                <w:szCs w:val="24"/>
                <w:lang w:val="be-BY"/>
              </w:rPr>
              <w:t>11.09</w:t>
            </w:r>
          </w:p>
        </w:tc>
        <w:tc>
          <w:tcPr>
            <w:tcW w:w="5954" w:type="dxa"/>
            <w:gridSpan w:val="3"/>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Тексты  аңлы уҡыу. Йөкмәткеһен аңлау, һөйләү. Рус-башҡорт  тартынҡыларының үҙенсәлеген аңлау, дөрөҫ әйтеү, яҙыу, телмәрҙә ҡулланыу.</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7A2956">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Хаталар  өҫтөндә эш. Файҙалы эштәр.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Исемдәрҙең берлек- күплек һаны.</w:t>
            </w:r>
          </w:p>
        </w:tc>
        <w:tc>
          <w:tcPr>
            <w:tcW w:w="394"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9"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850" w:type="dxa"/>
            <w:gridSpan w:val="2"/>
          </w:tcPr>
          <w:p w:rsidR="009F0831" w:rsidRPr="005E1EA5" w:rsidRDefault="007A2956" w:rsidP="009F0831">
            <w:pPr>
              <w:spacing w:after="0" w:line="240" w:lineRule="auto"/>
              <w:jc w:val="both"/>
              <w:rPr>
                <w:rFonts w:ascii="a_Helver(15%) Bashkir" w:hAnsi="a_Helver(15%) Bashkir"/>
                <w:sz w:val="24"/>
                <w:szCs w:val="24"/>
                <w:lang w:val="be-BY"/>
              </w:rPr>
            </w:pPr>
            <w:r>
              <w:rPr>
                <w:rFonts w:ascii="a_Helver(15%) Bashkir" w:hAnsi="a_Helver(15%) Bashkir"/>
                <w:sz w:val="24"/>
                <w:szCs w:val="24"/>
                <w:lang w:val="be-BY"/>
              </w:rPr>
              <w:t>13.09</w:t>
            </w:r>
          </w:p>
        </w:tc>
        <w:tc>
          <w:tcPr>
            <w:tcW w:w="5954" w:type="dxa"/>
            <w:gridSpan w:val="3"/>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Текст тура</w:t>
            </w:r>
            <w:r w:rsidRPr="005E1EA5">
              <w:rPr>
                <w:rFonts w:ascii="a_Helver(15%) Bashkir" w:hAnsi="a_Helver(15%) Bashkir"/>
                <w:noProof/>
                <w:sz w:val="24"/>
                <w:szCs w:val="24"/>
                <w:lang w:val="be-BY"/>
              </w:rPr>
              <w:softHyphen/>
              <w:t xml:space="preserve">һында һөйләү. Башҡорт телендә  исемдәрҙең берлек-күплек һанын белеү </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7A2956">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Һүҙ – тел күрке. һүҙлектәр менән эш .Д. Лихачев. Ергә - тыныслыҡ! Исемдәрҙең килеш менән үҙгәреше.</w:t>
            </w:r>
          </w:p>
        </w:tc>
        <w:tc>
          <w:tcPr>
            <w:tcW w:w="394"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9"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850" w:type="dxa"/>
            <w:gridSpan w:val="2"/>
          </w:tcPr>
          <w:p w:rsidR="009F0831" w:rsidRPr="005E1EA5" w:rsidRDefault="007B3E22" w:rsidP="009F0831">
            <w:pPr>
              <w:spacing w:after="0" w:line="240" w:lineRule="auto"/>
              <w:jc w:val="both"/>
              <w:rPr>
                <w:rFonts w:ascii="a_Helver(15%) Bashkir" w:hAnsi="a_Helver(15%) Bashkir"/>
                <w:sz w:val="24"/>
                <w:szCs w:val="24"/>
                <w:lang w:val="be-BY"/>
              </w:rPr>
            </w:pPr>
            <w:r>
              <w:rPr>
                <w:rFonts w:ascii="a_Helver(15%) Bashkir" w:hAnsi="a_Helver(15%) Bashkir"/>
                <w:sz w:val="24"/>
                <w:szCs w:val="24"/>
                <w:lang w:val="be-BY"/>
              </w:rPr>
              <w:t>18.09</w:t>
            </w: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Һүҙлектәр менән эшләй белеү.Тексты тасуири уҡыу, һөйләү.</w:t>
            </w:r>
            <w:r w:rsidRPr="005E1EA5">
              <w:rPr>
                <w:rFonts w:ascii="a_Helver(15%) Bashkir" w:hAnsi="a_Helver(15%) Bashkir"/>
                <w:noProof/>
                <w:sz w:val="24"/>
                <w:szCs w:val="24"/>
                <w:lang w:val="be-BY"/>
              </w:rPr>
              <w:t xml:space="preserve"> Ер, Тыныслыҡ темаһына ҡағы лышлы һүҙҙәрҙе </w:t>
            </w:r>
            <w:r w:rsidRPr="005E1EA5">
              <w:rPr>
                <w:rFonts w:ascii="a_Helver(15%) Bashkir" w:hAnsi="a_Helver(15%) Bashkir"/>
                <w:noProof/>
                <w:sz w:val="24"/>
                <w:szCs w:val="24"/>
                <w:lang w:val="be-BY"/>
              </w:rPr>
              <w:lastRenderedPageBreak/>
              <w:t>һәм улар</w:t>
            </w:r>
            <w:r w:rsidRPr="005E1EA5">
              <w:rPr>
                <w:rFonts w:ascii="a_Helver(15%) Bashkir" w:hAnsi="a_Helver(15%) Bashkir"/>
                <w:noProof/>
                <w:sz w:val="24"/>
                <w:szCs w:val="24"/>
                <w:lang w:val="be-BY"/>
              </w:rPr>
              <w:softHyphen/>
              <w:t>ҙың тәржемәһен белеү;  исемдәрҙең килешен үҙләштереү, ниндәй килештә тороуын билдәләү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7A2956">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6</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Сентябрь – көҙҙөң беренсе айы.</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Исемдәрҙең килеш менән үҙгәреше.</w:t>
            </w:r>
          </w:p>
        </w:tc>
        <w:tc>
          <w:tcPr>
            <w:tcW w:w="394"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9"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850"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Көҙгө тәбиғәт, көҙгө эштәргә ҡағылышлы һүҙҙәрҙе белеү;  исемдәрҙең килеш ялғау</w:t>
            </w:r>
            <w:r w:rsidRPr="005E1EA5">
              <w:rPr>
                <w:rFonts w:ascii="a_Helver(15%) Bashkir" w:hAnsi="a_Helver(15%) Bashkir"/>
                <w:noProof/>
                <w:sz w:val="24"/>
                <w:szCs w:val="24"/>
                <w:lang w:val="be-BY"/>
              </w:rPr>
              <w:softHyphen/>
              <w:t xml:space="preserve">ҙарын дөрөҫ ҡушыу </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7A2956">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7</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Беҙ – мәктәптә. Һөйләм. Р. Сабитов. </w:t>
            </w:r>
          </w:p>
        </w:tc>
        <w:tc>
          <w:tcPr>
            <w:tcW w:w="394"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9"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850"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Темаға ҡағылышлы һүҙ</w:t>
            </w:r>
            <w:r w:rsidRPr="005E1EA5">
              <w:rPr>
                <w:rFonts w:ascii="a_Helver(15%) Bashkir" w:hAnsi="a_Helver(15%) Bashkir"/>
                <w:noProof/>
                <w:sz w:val="24"/>
                <w:szCs w:val="24"/>
                <w:lang w:val="be-BY"/>
              </w:rPr>
              <w:softHyphen/>
              <w:t>ҙәрҙе дөрөҫ уҡый һәм яҙа белеү. Һөйләм үҙенсәлеген белеү. Шиғырҙы тасири уҡыу, һөйләү.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7A2956">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8</w:t>
            </w:r>
          </w:p>
        </w:tc>
        <w:tc>
          <w:tcPr>
            <w:tcW w:w="6120" w:type="dxa"/>
          </w:tcPr>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Белем иле.  Һөйләм төрҙәре.</w:t>
            </w:r>
          </w:p>
        </w:tc>
        <w:tc>
          <w:tcPr>
            <w:tcW w:w="394"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9"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850" w:type="dxa"/>
            <w:gridSpan w:val="2"/>
          </w:tcPr>
          <w:p w:rsidR="009F0831" w:rsidRPr="005E1EA5" w:rsidRDefault="009F0831" w:rsidP="009F0831">
            <w:pPr>
              <w:spacing w:after="0" w:line="240" w:lineRule="auto"/>
              <w:jc w:val="both"/>
              <w:rPr>
                <w:rFonts w:ascii="a_Helver(15%) Bashkir" w:hAnsi="a_Helver(15%) Bashkir"/>
                <w:noProof/>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Исемдәрҙең ялғауын  дөрөҫ яҙа алыу.Хатаны аңлап төҙәтә белеү, тәржемә итеү</w:t>
            </w:r>
          </w:p>
        </w:tc>
        <w:tc>
          <w:tcPr>
            <w:tcW w:w="110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9F0831">
        <w:tc>
          <w:tcPr>
            <w:tcW w:w="15669" w:type="dxa"/>
            <w:gridSpan w:val="12"/>
          </w:tcPr>
          <w:p w:rsidR="009F0831" w:rsidRPr="005E1EA5" w:rsidRDefault="009F0831" w:rsidP="009F0831">
            <w:pPr>
              <w:pStyle w:val="12"/>
              <w:jc w:val="center"/>
              <w:rPr>
                <w:rFonts w:ascii="a_Helver(15%) Bashkir" w:hAnsi="a_Helver(15%) Bashkir"/>
                <w:sz w:val="24"/>
                <w:szCs w:val="24"/>
                <w:lang w:val="be-BY"/>
              </w:rPr>
            </w:pPr>
            <w:r w:rsidRPr="005E1EA5">
              <w:rPr>
                <w:rFonts w:ascii="a_Helver(15%) Bashkir" w:hAnsi="a_Helver(15%) Bashkir"/>
                <w:b/>
                <w:sz w:val="24"/>
                <w:szCs w:val="24"/>
                <w:lang w:val="be-BY"/>
              </w:rPr>
              <w:t>Башҡортостан ере буйлап.</w:t>
            </w:r>
            <w:r w:rsidRPr="005E1EA5">
              <w:rPr>
                <w:rFonts w:ascii="a_Helver(15%) Bashkir" w:hAnsi="a_Helver(15%) Bashkir"/>
                <w:sz w:val="24"/>
                <w:szCs w:val="24"/>
                <w:lang w:val="be-BY"/>
              </w:rPr>
              <w:t xml:space="preserve"> 10</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spacing w:after="0" w:line="240" w:lineRule="auto"/>
              <w:rPr>
                <w:rFonts w:ascii="a_Helver(15%) Bashkir" w:hAnsi="a_Helver(15%) Bashkir"/>
                <w:sz w:val="24"/>
                <w:szCs w:val="24"/>
                <w:lang w:val="be-BY"/>
              </w:rPr>
            </w:pPr>
            <w:r w:rsidRPr="005E1EA5">
              <w:rPr>
                <w:rFonts w:ascii="a_Helver(15%) Bashkir" w:hAnsi="a_Helver(15%) Bashkir"/>
                <w:b/>
                <w:sz w:val="24"/>
                <w:szCs w:val="24"/>
                <w:lang w:val="be-BY"/>
              </w:rPr>
              <w:t>УУЭ.</w:t>
            </w:r>
            <w:r w:rsidRPr="005E1EA5">
              <w:rPr>
                <w:rFonts w:ascii="a_Helver(15%) Bashkir" w:hAnsi="a_Helver(15%) Bashkir"/>
                <w:sz w:val="24"/>
                <w:szCs w:val="24"/>
                <w:lang w:val="be-BY"/>
              </w:rPr>
              <w:t>Коммуникатив: мәҙәниәтле аралашыу; регулятив: маҡсат ҡуйыу, планлаштырыу, уҡыу мәсьәләһен сисә белеү; танып-белеү: тема буйынса белемдәрен арттырыу, камиллаштырыу, кәрәкле мәғлүмәт таба белеү, эҙләнеү эшен алып  барыу; шәхси: үҙеңде үҙең тәрбиәләй белеү</w:t>
            </w:r>
          </w:p>
        </w:tc>
      </w:tr>
      <w:tr w:rsidR="009F0831" w:rsidRPr="005E1EA5" w:rsidTr="009F0831">
        <w:trPr>
          <w:trHeight w:val="285"/>
        </w:trPr>
        <w:tc>
          <w:tcPr>
            <w:tcW w:w="540" w:type="dxa"/>
            <w:vMerge w:val="restart"/>
          </w:tcPr>
          <w:p w:rsidR="009F0831" w:rsidRPr="005E1EA5" w:rsidRDefault="009F0831" w:rsidP="009F0831">
            <w:pPr>
              <w:spacing w:after="0" w:line="240" w:lineRule="auto"/>
              <w:rPr>
                <w:rFonts w:ascii="a_Helver(15%) Bashkir" w:hAnsi="a_Helver(15%) Bashkir"/>
                <w:sz w:val="24"/>
                <w:szCs w:val="24"/>
                <w:lang w:val="be-BY"/>
              </w:rPr>
            </w:pPr>
            <w:r w:rsidRPr="005E1EA5">
              <w:rPr>
                <w:rFonts w:ascii="a_Helver(15%) Bashkir" w:hAnsi="a_Helver(15%) Bashkir"/>
                <w:sz w:val="24"/>
                <w:szCs w:val="24"/>
                <w:lang w:val="be-BY"/>
              </w:rPr>
              <w:t>9</w:t>
            </w:r>
          </w:p>
        </w:tc>
        <w:tc>
          <w:tcPr>
            <w:tcW w:w="6120" w:type="dxa"/>
            <w:vMerge w:val="restart"/>
          </w:tcPr>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 xml:space="preserve"> Беҙҙең Тыуған илебеҙ. Телмәр үҫтереү.</w:t>
            </w:r>
          </w:p>
        </w:tc>
        <w:tc>
          <w:tcPr>
            <w:tcW w:w="522" w:type="dxa"/>
            <w:gridSpan w:val="2"/>
            <w:vMerge w:val="restart"/>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8487" w:type="dxa"/>
            <w:gridSpan w:val="8"/>
          </w:tcPr>
          <w:p w:rsidR="009F0831" w:rsidRPr="005E1EA5" w:rsidRDefault="009F0831" w:rsidP="009F0831">
            <w:pPr>
              <w:spacing w:after="0" w:line="240" w:lineRule="auto"/>
              <w:jc w:val="both"/>
              <w:rPr>
                <w:rFonts w:ascii="a_Helver(15%) Bashkir" w:hAnsi="a_Helver(15%) Bashkir"/>
                <w:sz w:val="24"/>
                <w:szCs w:val="24"/>
                <w:lang w:val="be-BY"/>
              </w:rPr>
            </w:pPr>
          </w:p>
        </w:tc>
      </w:tr>
      <w:tr w:rsidR="009F0831" w:rsidRPr="005E1EA5" w:rsidTr="0018725D">
        <w:trPr>
          <w:gridAfter w:val="1"/>
          <w:wAfter w:w="9" w:type="dxa"/>
          <w:trHeight w:val="405"/>
        </w:trPr>
        <w:tc>
          <w:tcPr>
            <w:tcW w:w="540" w:type="dxa"/>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6120" w:type="dxa"/>
            <w:vMerge/>
          </w:tcPr>
          <w:p w:rsidR="009F0831" w:rsidRPr="005E1EA5" w:rsidRDefault="009F0831" w:rsidP="009F0831">
            <w:pPr>
              <w:spacing w:after="0" w:line="240" w:lineRule="auto"/>
              <w:jc w:val="both"/>
              <w:rPr>
                <w:rFonts w:ascii="a_Helver(15%) Bashkir" w:hAnsi="a_Helver(15%) Bashkir"/>
                <w:b/>
                <w:sz w:val="24"/>
                <w:szCs w:val="24"/>
                <w:lang w:val="be-BY"/>
              </w:rPr>
            </w:pPr>
          </w:p>
        </w:tc>
        <w:tc>
          <w:tcPr>
            <w:tcW w:w="522" w:type="dxa"/>
            <w:gridSpan w:val="2"/>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Тасуири уҡыу, тәржемә итеү. Тексты бәйләнешле итеп һөйләү. Яңы һүҙҙәр белеү.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10</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 В. Меос. “Тауҙарҙа томан”.Картина буйынса инша.</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 Үҙ аллы фекер йөрөтөү,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11</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 В. Сидоров. Салауатҡа ғашиҡмын.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Исемдәрҙең эйәлек заты. Ә. Ихсан. Башҡортостан.</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Эйәлек затлы исемдәрҙең килештә үҙгәреше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С. Юлаев тураһында һөй</w:t>
            </w:r>
            <w:r w:rsidRPr="005E1EA5">
              <w:rPr>
                <w:rFonts w:ascii="a_Helver(15%) Bashkir" w:hAnsi="a_Helver(15%) Bashkir"/>
                <w:noProof/>
                <w:sz w:val="24"/>
                <w:szCs w:val="24"/>
                <w:lang w:val="be-BY"/>
              </w:rPr>
              <w:softHyphen/>
              <w:t>ләй белеү; эйәлек төшөнсәһенең бирелеү юлдарын белеү, дөрөҫ тәржемә итә алыу.</w:t>
            </w:r>
            <w:r w:rsidRPr="005E1EA5">
              <w:rPr>
                <w:rFonts w:ascii="a_Helver(15%) Bashkir" w:hAnsi="a_Helver(15%) Bashkir"/>
                <w:sz w:val="24"/>
                <w:szCs w:val="24"/>
                <w:lang w:val="be-BY"/>
              </w:rPr>
              <w:t xml:space="preserve"> Шиғырҙы тасуири уҡыу, йөкмәткеһен белеү. Башҡортостан тур. белем камиллаштырыу. Эйәлек затлы исемдәрҙең килештә үҙгәрешен белеү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12</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Н. Виноградова. Икмәк – бөтәһенә лә баш.</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Сифат. Ф. Фәтҡуллина. Мин – батыр</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Бойҙай, ондан әҙерлән</w:t>
            </w:r>
            <w:r w:rsidRPr="005E1EA5">
              <w:rPr>
                <w:rFonts w:ascii="a_Helver(15%) Bashkir" w:hAnsi="a_Helver(15%) Bashkir"/>
                <w:noProof/>
                <w:sz w:val="24"/>
                <w:szCs w:val="24"/>
                <w:lang w:val="be-BY"/>
              </w:rPr>
              <w:softHyphen/>
              <w:t>гән ризыҡтарҙы белеү; улар тураһында һөйләү. Икмәкте һәм башҡа ризыҡтарҙы характерла</w:t>
            </w:r>
            <w:r w:rsidRPr="005E1EA5">
              <w:rPr>
                <w:rFonts w:ascii="a_Helver(15%) Bashkir" w:hAnsi="a_Helver(15%) Bashkir"/>
                <w:noProof/>
                <w:sz w:val="24"/>
                <w:szCs w:val="24"/>
                <w:lang w:val="be-BY"/>
              </w:rPr>
              <w:softHyphen/>
              <w:t>ған сифаттарҙы белеү. Сифаттарҙы дөрөҫ ҡул</w:t>
            </w:r>
            <w:r w:rsidRPr="005E1EA5">
              <w:rPr>
                <w:rFonts w:ascii="a_Helver(15%) Bashkir" w:hAnsi="a_Helver(15%) Bashkir"/>
                <w:noProof/>
                <w:sz w:val="24"/>
                <w:szCs w:val="24"/>
                <w:lang w:val="be-BY"/>
              </w:rPr>
              <w:softHyphen/>
              <w:t>лана алыу</w:t>
            </w:r>
            <w:r w:rsidRPr="005E1EA5">
              <w:rPr>
                <w:rFonts w:ascii="a_Helver(15%) Bashkir" w:hAnsi="a_Helver(15%) Bashkir"/>
                <w:sz w:val="24"/>
                <w:szCs w:val="24"/>
                <w:lang w:val="be-BY"/>
              </w:rPr>
              <w:t xml:space="preserve"> Тасуири уҡыу, телмәр үҫтереү.Төркөмдә эшләү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13</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b/>
                <w:sz w:val="24"/>
                <w:szCs w:val="24"/>
                <w:lang w:val="be-BY"/>
              </w:rPr>
              <w:t>Диктант №2</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Белемдәрен тикшереү. Үҙ аллы эшләү.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14</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С. Бәҙретдинов. Файҙалы ҡаҙылмалар. Сифат. Башҡортостандың баш ҡалаһы.</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 xml:space="preserve">Файҙалы ҡаҙылма исемдәрен белеү. Башҡортостан </w:t>
            </w:r>
            <w:r w:rsidRPr="005E1EA5">
              <w:rPr>
                <w:rFonts w:ascii="a_Helver(15%) Bashkir" w:hAnsi="a_Helver(15%) Bashkir"/>
                <w:sz w:val="24"/>
                <w:szCs w:val="24"/>
                <w:lang w:val="be-BY"/>
              </w:rPr>
              <w:t>-</w:t>
            </w:r>
            <w:r w:rsidRPr="005E1EA5">
              <w:rPr>
                <w:rFonts w:ascii="a_Helver(15%) Bashkir" w:hAnsi="a_Helver(15%) Bashkir"/>
                <w:noProof/>
                <w:sz w:val="24"/>
                <w:szCs w:val="24"/>
                <w:lang w:val="be-BY"/>
              </w:rPr>
              <w:t>бай ил. Шул турала һөй</w:t>
            </w:r>
            <w:r w:rsidRPr="005E1EA5">
              <w:rPr>
                <w:rFonts w:ascii="a_Helver(15%) Bashkir" w:hAnsi="a_Helver(15%) Bashkir"/>
                <w:noProof/>
                <w:sz w:val="24"/>
                <w:szCs w:val="24"/>
                <w:lang w:val="be-BY"/>
              </w:rPr>
              <w:softHyphen/>
              <w:t>ләй белеү. Сифаттарҙы дөрөҫ ҡуллана белеү Өфө тураһында һөй</w:t>
            </w:r>
            <w:r w:rsidRPr="005E1EA5">
              <w:rPr>
                <w:rFonts w:ascii="a_Helver(15%) Bashkir" w:hAnsi="a_Helver(15%) Bashkir"/>
                <w:noProof/>
                <w:sz w:val="24"/>
                <w:szCs w:val="24"/>
                <w:lang w:val="be-BY"/>
              </w:rPr>
              <w:softHyphen/>
              <w:t xml:space="preserve">ләй белеү. Баш ҡала тураһында белем камиллаштырыу. Сифаттар,  уларҙың </w:t>
            </w:r>
            <w:r w:rsidRPr="005E1EA5">
              <w:rPr>
                <w:rFonts w:ascii="a_Helver(15%) Bashkir" w:hAnsi="a_Helver(15%) Bashkir"/>
                <w:noProof/>
                <w:sz w:val="24"/>
                <w:szCs w:val="24"/>
                <w:lang w:val="be-BY"/>
              </w:rPr>
              <w:lastRenderedPageBreak/>
              <w:t>мәғәнәһен, тәржемәһен белеү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Height w:val="77"/>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15</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Башҡортостандың күренекле урындары. Сифат. Сифат  дәрәжәләре. Башҡортостандың  дәүләт символдары. </w:t>
            </w:r>
          </w:p>
          <w:p w:rsidR="009F0831" w:rsidRPr="005E1EA5" w:rsidRDefault="009F0831" w:rsidP="009F0831">
            <w:pPr>
              <w:spacing w:after="0" w:line="240" w:lineRule="auto"/>
              <w:jc w:val="both"/>
              <w:rPr>
                <w:rFonts w:ascii="a_Helver(15%) Bashkir" w:hAnsi="a_Helver(15%) Bashkir"/>
                <w:sz w:val="24"/>
                <w:szCs w:val="24"/>
                <w:lang w:val="be-BY"/>
              </w:rPr>
            </w:pP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 xml:space="preserve"> Башҡортостандағы шифа</w:t>
            </w:r>
            <w:r w:rsidRPr="005E1EA5">
              <w:rPr>
                <w:rFonts w:ascii="a_Helver(15%) Bashkir" w:hAnsi="a_Helver(15%) Bashkir"/>
                <w:noProof/>
                <w:sz w:val="24"/>
                <w:szCs w:val="24"/>
                <w:lang w:val="be-BY"/>
              </w:rPr>
              <w:softHyphen/>
              <w:t>ханалар, иҫтәлекле урындар исемдәрен бе</w:t>
            </w:r>
            <w:r w:rsidRPr="005E1EA5">
              <w:rPr>
                <w:rFonts w:ascii="a_Helver(15%) Bashkir" w:hAnsi="a_Helver(15%) Bashkir"/>
                <w:noProof/>
                <w:sz w:val="24"/>
                <w:szCs w:val="24"/>
                <w:lang w:val="be-BY"/>
              </w:rPr>
              <w:softHyphen/>
              <w:t xml:space="preserve">леү, улар тураһында һөйләү. Район һәм ҡалаларҙы белеү.  Сифаттар менән эш итеү. </w:t>
            </w:r>
            <w:r w:rsidRPr="005E1EA5">
              <w:rPr>
                <w:rFonts w:ascii="a_Helver(15%) Bashkir" w:hAnsi="a_Helver(15%) Bashkir"/>
                <w:sz w:val="24"/>
                <w:szCs w:val="24"/>
                <w:lang w:val="be-BY"/>
              </w:rPr>
              <w:t>Сифат  дәрәжәләрен белеү. Башҡортостандың  дәүләт символдарын белеү, һүрәтләп һөйләү.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16</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Төҫтәр уйыны.  Әкиәт. С.Сурина.Хаталар өҫтөндә эш.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Тексты уҡыу, һөйләү. Телмәрҙе камиллаштырыу.</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17</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Һөйләй тарих биттәре. Синонимдар.</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954" w:type="dxa"/>
            <w:gridSpan w:val="3"/>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Янғантау тауы (этимология</w:t>
            </w:r>
            <w:r w:rsidRPr="005E1EA5">
              <w:rPr>
                <w:rFonts w:ascii="a_Helver(15%) Bashkir" w:hAnsi="a_Helver(15%) Bashkir"/>
                <w:noProof/>
                <w:sz w:val="24"/>
                <w:szCs w:val="24"/>
                <w:lang w:val="be-BY"/>
              </w:rPr>
              <w:softHyphen/>
              <w:t>һы) һәм ундағы шифахана тураһында яҙа белеү</w:t>
            </w:r>
          </w:p>
        </w:tc>
        <w:tc>
          <w:tcPr>
            <w:tcW w:w="1093" w:type="dxa"/>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18</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Кр. Малышева. Яратып уҡыйым. Антонимдар</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6662" w:type="dxa"/>
            <w:gridSpan w:val="4"/>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rPr>
              <w:t xml:space="preserve">1-се сиректә үтелгәндәрҙе </w:t>
            </w:r>
            <w:r w:rsidRPr="005E1EA5">
              <w:rPr>
                <w:rFonts w:ascii="a_Helver(15%) Bashkir" w:hAnsi="a_Helver(15%) Bashkir"/>
                <w:noProof/>
                <w:sz w:val="24"/>
                <w:szCs w:val="24"/>
                <w:lang w:val="be-BY"/>
              </w:rPr>
              <w:t>актуалләштереү.</w:t>
            </w:r>
          </w:p>
        </w:tc>
        <w:tc>
          <w:tcPr>
            <w:tcW w:w="110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9F0831">
        <w:trPr>
          <w:trHeight w:val="405"/>
        </w:trPr>
        <w:tc>
          <w:tcPr>
            <w:tcW w:w="15669" w:type="dxa"/>
            <w:gridSpan w:val="1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b/>
                <w:sz w:val="24"/>
                <w:szCs w:val="24"/>
                <w:lang w:val="be-BY"/>
              </w:rPr>
              <w:t xml:space="preserve">Юл йөрөү ҡағиҙәләре һәм  тамғалары  </w:t>
            </w:r>
            <w:r w:rsidRPr="005E1EA5">
              <w:rPr>
                <w:rFonts w:ascii="a_Helver(15%) Bashkir" w:hAnsi="a_Helver(15%) Bashkir"/>
                <w:sz w:val="24"/>
                <w:szCs w:val="24"/>
                <w:lang w:val="be-BY"/>
              </w:rPr>
              <w:t>4</w:t>
            </w:r>
          </w:p>
          <w:p w:rsidR="009F0831" w:rsidRPr="005E1EA5" w:rsidRDefault="009F0831" w:rsidP="009F0831">
            <w:pPr>
              <w:pStyle w:val="12"/>
              <w:jc w:val="both"/>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jc w:val="both"/>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jc w:val="both"/>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формалаштырыу</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b/>
                <w:sz w:val="24"/>
                <w:szCs w:val="24"/>
                <w:lang w:val="be-BY"/>
              </w:rPr>
              <w:t>УУЭ.</w:t>
            </w:r>
            <w:r w:rsidRPr="005E1EA5">
              <w:rPr>
                <w:rFonts w:ascii="a_Helver(15%) Bashkir" w:hAnsi="a_Helver(15%) Bashkir"/>
                <w:sz w:val="24"/>
                <w:szCs w:val="24"/>
                <w:lang w:val="be-BY"/>
              </w:rPr>
              <w:t>Коммуникатив: мәҙәниәтле аралашыу; регулятив: маҡсат ҡуйыу, планлаштырыу, уҡыу мәсьәләһен сисә белеү; танып-белеү: тема буйынса белемдәрен арттырыу, камиллаштырыу, кәрәкле мәғлүмәт таба белеү, эҙләнеү эшен алып  барыу; шәхси: үҙеңде үҙең тәрбиәләй белеү</w:t>
            </w:r>
          </w:p>
        </w:tc>
      </w:tr>
      <w:tr w:rsidR="009F0831" w:rsidRPr="005E1EA5" w:rsidTr="009F0831">
        <w:trPr>
          <w:trHeight w:val="405"/>
        </w:trPr>
        <w:tc>
          <w:tcPr>
            <w:tcW w:w="540" w:type="dxa"/>
            <w:vMerge w:val="restart"/>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19</w:t>
            </w:r>
          </w:p>
        </w:tc>
        <w:tc>
          <w:tcPr>
            <w:tcW w:w="6120" w:type="dxa"/>
            <w:vMerge w:val="restart"/>
          </w:tcPr>
          <w:p w:rsidR="009F0831" w:rsidRPr="005E1EA5" w:rsidRDefault="009F0831" w:rsidP="009F0831">
            <w:pPr>
              <w:spacing w:after="0" w:line="240" w:lineRule="auto"/>
              <w:jc w:val="both"/>
              <w:rPr>
                <w:rFonts w:ascii="a_Helver(15%) Bashkir" w:hAnsi="a_Helver(15%) Bashkir"/>
                <w:b/>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 Б.Байым.Светофор. Рәүеш т</w:t>
            </w:r>
            <w:r w:rsidRPr="005E1EA5">
              <w:rPr>
                <w:rFonts w:ascii="a_Helver(15%) Bashkir" w:hAnsi="a_Helver(15%) Bashkir"/>
                <w:sz w:val="24"/>
                <w:szCs w:val="24"/>
                <w:lang w:val="ba-RU"/>
              </w:rPr>
              <w:t>ө</w:t>
            </w:r>
            <w:r w:rsidRPr="005E1EA5">
              <w:rPr>
                <w:rFonts w:ascii="a_Helver(15%) Bashkir" w:hAnsi="a_Helver(15%) Bashkir"/>
                <w:sz w:val="24"/>
                <w:szCs w:val="24"/>
                <w:lang w:val="be-BY"/>
              </w:rPr>
              <w:t xml:space="preserve">шөнсә. Юл йөрөү ҡағиҙәләре һәм  тамғалары. </w:t>
            </w:r>
          </w:p>
        </w:tc>
        <w:tc>
          <w:tcPr>
            <w:tcW w:w="522" w:type="dxa"/>
            <w:gridSpan w:val="2"/>
            <w:vMerge w:val="restart"/>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047" w:type="dxa"/>
            <w:gridSpan w:val="5"/>
            <w:tcBorders>
              <w:right w:val="nil"/>
            </w:tcBorders>
          </w:tcPr>
          <w:p w:rsidR="009F0831" w:rsidRPr="005E1EA5" w:rsidRDefault="009F0831" w:rsidP="009F0831">
            <w:pPr>
              <w:spacing w:after="0" w:line="240" w:lineRule="auto"/>
              <w:jc w:val="both"/>
              <w:rPr>
                <w:rFonts w:ascii="a_Helver(15%) Bashkir" w:hAnsi="a_Helver(15%) Bashkir"/>
                <w:sz w:val="24"/>
                <w:szCs w:val="24"/>
                <w:lang w:val="be-BY"/>
              </w:rPr>
            </w:pPr>
          </w:p>
        </w:tc>
        <w:tc>
          <w:tcPr>
            <w:tcW w:w="1440" w:type="dxa"/>
            <w:gridSpan w:val="3"/>
            <w:tcBorders>
              <w:left w:val="nil"/>
            </w:tcBorders>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Height w:val="285"/>
        </w:trPr>
        <w:tc>
          <w:tcPr>
            <w:tcW w:w="540" w:type="dxa"/>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6120" w:type="dxa"/>
            <w:vMerge/>
          </w:tcPr>
          <w:p w:rsidR="009F0831" w:rsidRPr="005E1EA5" w:rsidRDefault="009F0831" w:rsidP="009F0831">
            <w:pPr>
              <w:spacing w:after="0" w:line="240" w:lineRule="auto"/>
              <w:jc w:val="both"/>
              <w:rPr>
                <w:rFonts w:ascii="a_Helver(15%) Bashkir" w:hAnsi="a_Helver(15%) Bashkir"/>
                <w:b/>
                <w:sz w:val="24"/>
                <w:szCs w:val="24"/>
                <w:lang w:val="be-BY"/>
              </w:rPr>
            </w:pPr>
          </w:p>
        </w:tc>
        <w:tc>
          <w:tcPr>
            <w:tcW w:w="522" w:type="dxa"/>
            <w:gridSpan w:val="2"/>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b/>
                <w:bCs/>
                <w:sz w:val="24"/>
                <w:szCs w:val="24"/>
                <w:lang w:val="be-BY" w:eastAsia="en-US"/>
              </w:rPr>
            </w:pPr>
            <w:r w:rsidRPr="005E1EA5">
              <w:rPr>
                <w:rFonts w:ascii="a_Helver(15%) Bashkir" w:hAnsi="a_Helver(15%) Bashkir"/>
                <w:noProof/>
                <w:sz w:val="24"/>
                <w:szCs w:val="24"/>
                <w:lang w:val="be-BY"/>
              </w:rPr>
              <w:t>Юл ҡағиҙәләрен  һәм тамғаларын таныу, белеү, тормошта  дөрөҫ ҡулланыу. Шул темаға һүҙҙәр белеү. Светофор һәм уның функ</w:t>
            </w:r>
            <w:r w:rsidRPr="005E1EA5">
              <w:rPr>
                <w:rFonts w:ascii="a_Helver(15%) Bashkir" w:hAnsi="a_Helver(15%) Bashkir"/>
                <w:noProof/>
                <w:sz w:val="24"/>
                <w:szCs w:val="24"/>
                <w:lang w:val="be-BY"/>
              </w:rPr>
              <w:softHyphen/>
              <w:t>цияһы, кәрәклеге тураһында лексиканы бөлөү; улар тураһында һөйләй алыу. Юлға ҡағылышлы һүҙ</w:t>
            </w:r>
            <w:r w:rsidRPr="005E1EA5">
              <w:rPr>
                <w:rFonts w:ascii="a_Helver(15%) Bashkir" w:hAnsi="a_Helver(15%) Bashkir"/>
                <w:noProof/>
                <w:sz w:val="24"/>
                <w:szCs w:val="24"/>
                <w:lang w:val="be-BY"/>
              </w:rPr>
              <w:softHyphen/>
              <w:t>ҙәрҙе тәржемәләре менән белеү. Матур теләктәр теләп, оҙатып ҡалыу. Рәүеште үҙләштереү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20</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Юл йөрөү билдәләре. Рәүеш. Хәйерле юл .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Транспортта йөрөү (билет ни хаҡ? һ.б.), шул турала  һөйләй алыу. Рәүеште телмәрҙә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21</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Юлда йөрөү. Ҡала урамында.  Рәүеш дәрәжәләре.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Юлда  йөрөү (билет ни хаҡ? һ.б.) тура:ында  һөйләй алыу. Дәрәжәләрен белеү. Рәүештәрҙе дөрөҫ итеп дәрәжә менән үҙгәртә алыу. Дәрәжә ялғауҙарын таныу һәм дөрөҫ тәржемә итә белеү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22</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А. Игебаев. Самолетта остом.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Рәүеш дәрәжәләре</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lastRenderedPageBreak/>
              <w:t>Тема буйынса үткәндәрҙе ҡабатлау.</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Хатаны аңлата белеү, төҙәтеү. Рефлексияға эйә булыу. Юлға, транс</w:t>
            </w:r>
            <w:r w:rsidRPr="005E1EA5">
              <w:rPr>
                <w:rFonts w:ascii="a_Helver(15%) Bashkir" w:hAnsi="a_Helver(15%) Bashkir"/>
                <w:noProof/>
                <w:sz w:val="24"/>
                <w:szCs w:val="24"/>
                <w:lang w:val="be-BY"/>
              </w:rPr>
              <w:softHyphen/>
              <w:t>портҡа ҡағылышлы һүҙ</w:t>
            </w:r>
            <w:r w:rsidRPr="005E1EA5">
              <w:rPr>
                <w:rFonts w:ascii="a_Helver(15%) Bashkir" w:hAnsi="a_Helver(15%) Bashkir"/>
                <w:noProof/>
                <w:sz w:val="24"/>
                <w:szCs w:val="24"/>
                <w:lang w:val="be-BY"/>
              </w:rPr>
              <w:softHyphen/>
              <w:t xml:space="preserve">ҙәрҙе </w:t>
            </w:r>
            <w:r w:rsidRPr="005E1EA5">
              <w:rPr>
                <w:rFonts w:ascii="a_Helver(15%) Bashkir" w:hAnsi="a_Helver(15%) Bashkir"/>
                <w:noProof/>
                <w:sz w:val="24"/>
                <w:szCs w:val="24"/>
                <w:lang w:val="be-BY"/>
              </w:rPr>
              <w:lastRenderedPageBreak/>
              <w:t>тәржемәләре менән белеү, һөйләй алыу. Рәүештең дәрәжә ялғауҙа</w:t>
            </w:r>
            <w:r w:rsidRPr="005E1EA5">
              <w:rPr>
                <w:rFonts w:ascii="a_Helver(15%) Bashkir" w:hAnsi="a_Helver(15%) Bashkir"/>
                <w:noProof/>
                <w:sz w:val="24"/>
                <w:szCs w:val="24"/>
                <w:lang w:val="be-BY"/>
              </w:rPr>
              <w:softHyphen/>
              <w:t>рын танып, дөрөҫ тәржемә итеү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9F0831">
        <w:trPr>
          <w:trHeight w:val="225"/>
        </w:trPr>
        <w:tc>
          <w:tcPr>
            <w:tcW w:w="15669" w:type="dxa"/>
            <w:gridSpan w:val="1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b/>
                <w:sz w:val="24"/>
                <w:szCs w:val="24"/>
                <w:lang w:val="be-BY"/>
              </w:rPr>
              <w:lastRenderedPageBreak/>
              <w:t>Почта. Телефон. Телеграф.</w:t>
            </w:r>
            <w:r w:rsidRPr="005E1EA5">
              <w:rPr>
                <w:rFonts w:ascii="a_Helver(15%) Bashkir" w:hAnsi="a_Helver(15%) Bashkir"/>
                <w:sz w:val="24"/>
                <w:szCs w:val="24"/>
                <w:lang w:val="be-BY"/>
              </w:rPr>
              <w:t xml:space="preserve"> 4</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b/>
                <w:sz w:val="24"/>
                <w:szCs w:val="24"/>
                <w:lang w:val="be-BY"/>
              </w:rPr>
              <w:t>УУЭ.</w:t>
            </w:r>
            <w:r w:rsidRPr="005E1EA5">
              <w:rPr>
                <w:rFonts w:ascii="a_Helver(15%) Bashkir" w:hAnsi="a_Helver(15%) Bashkir"/>
                <w:sz w:val="24"/>
                <w:szCs w:val="24"/>
                <w:lang w:val="be-BY"/>
              </w:rPr>
              <w:t>Коммуникатив: мәҙәниәтле аралашыу; регулятив: маҡсат ҡуйыу, планлаштырыу, уҡыу мәсьәләһен сисә белеү; танып-белеү: тема буйынса белемдәрен арттырыу, камиллаштырыу, кәрәкле мәғлүмәт таба белеү, эҙләнеү эшен алып  барыу; шәхси: үҙеңде үҙең тәрбиәләй белеү</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УУД 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tc>
      </w:tr>
      <w:tr w:rsidR="009F0831" w:rsidRPr="005E1EA5" w:rsidTr="009F0831">
        <w:trPr>
          <w:trHeight w:val="225"/>
        </w:trPr>
        <w:tc>
          <w:tcPr>
            <w:tcW w:w="540" w:type="dxa"/>
            <w:vMerge w:val="restart"/>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23</w:t>
            </w:r>
          </w:p>
        </w:tc>
        <w:tc>
          <w:tcPr>
            <w:tcW w:w="6120" w:type="dxa"/>
            <w:vMerge w:val="restart"/>
          </w:tcPr>
          <w:p w:rsidR="009F0831" w:rsidRPr="005E1EA5" w:rsidRDefault="009F0831" w:rsidP="009F0831">
            <w:pPr>
              <w:spacing w:after="0" w:line="240" w:lineRule="auto"/>
              <w:jc w:val="both"/>
              <w:rPr>
                <w:rFonts w:ascii="a_Helver(15%) Bashkir" w:hAnsi="a_Helver(15%) Bashkir"/>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Контроль күсереү. Телефондан һөйләшеү.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c>
          <w:tcPr>
            <w:tcW w:w="8487" w:type="dxa"/>
            <w:gridSpan w:val="8"/>
          </w:tcPr>
          <w:p w:rsidR="009F0831" w:rsidRPr="005E1EA5" w:rsidRDefault="009F0831" w:rsidP="009F0831">
            <w:pPr>
              <w:spacing w:after="0" w:line="240" w:lineRule="auto"/>
              <w:jc w:val="both"/>
              <w:rPr>
                <w:rFonts w:ascii="a_Helver(15%) Bashkir" w:hAnsi="a_Helver(15%) Bashkir"/>
                <w:sz w:val="24"/>
                <w:szCs w:val="24"/>
                <w:lang w:val="be-BY"/>
              </w:rPr>
            </w:pPr>
          </w:p>
        </w:tc>
      </w:tr>
      <w:tr w:rsidR="009F0831" w:rsidRPr="007B3E22" w:rsidTr="0018725D">
        <w:trPr>
          <w:gridAfter w:val="1"/>
          <w:wAfter w:w="9" w:type="dxa"/>
          <w:trHeight w:val="465"/>
        </w:trPr>
        <w:tc>
          <w:tcPr>
            <w:tcW w:w="540" w:type="dxa"/>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6120" w:type="dxa"/>
            <w:vMerge/>
          </w:tcPr>
          <w:p w:rsidR="009F0831" w:rsidRPr="005E1EA5" w:rsidRDefault="009F0831" w:rsidP="009F0831">
            <w:pPr>
              <w:spacing w:after="0" w:line="240" w:lineRule="auto"/>
              <w:jc w:val="both"/>
              <w:rPr>
                <w:rFonts w:ascii="a_Helver(15%) Bashkir" w:hAnsi="a_Helver(15%) Bashkir"/>
                <w:sz w:val="24"/>
                <w:szCs w:val="24"/>
                <w:lang w:val="be-BY"/>
              </w:rPr>
            </w:pP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b/>
                <w:bCs/>
                <w:noProof/>
                <w:sz w:val="24"/>
                <w:szCs w:val="24"/>
                <w:lang w:val="be-BY"/>
              </w:rPr>
            </w:pPr>
            <w:r w:rsidRPr="005E1EA5">
              <w:rPr>
                <w:rFonts w:ascii="a_Helver(15%) Bashkir" w:hAnsi="a_Helver(15%) Bashkir"/>
                <w:bCs/>
                <w:noProof/>
                <w:sz w:val="24"/>
                <w:szCs w:val="24"/>
                <w:lang w:val="be-BY"/>
              </w:rPr>
              <w:t>Телефондан һөйләшеү этикетын үҙләштереү, яңы һүҙҙәрҙе, ҡылымды белеү.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24</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Ишәк, эт, бесәй, әтәс. Әкиәт.</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 Ҡылым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Темаға ҡағылышлы һүҙҙәр</w:t>
            </w:r>
            <w:r w:rsidRPr="005E1EA5">
              <w:rPr>
                <w:rFonts w:ascii="a_Helver(15%) Bashkir" w:hAnsi="a_Helver(15%) Bashkir"/>
                <w:noProof/>
                <w:sz w:val="24"/>
                <w:szCs w:val="24"/>
                <w:lang w:val="be-BY"/>
              </w:rPr>
              <w:softHyphen/>
              <w:t>ҙе белеү. Ҡылымды бойо</w:t>
            </w:r>
            <w:r w:rsidRPr="005E1EA5">
              <w:rPr>
                <w:rFonts w:ascii="a_Helver(15%) Bashkir" w:hAnsi="a_Helver(15%) Bashkir"/>
                <w:noProof/>
                <w:sz w:val="24"/>
                <w:szCs w:val="24"/>
                <w:lang w:val="be-BY"/>
              </w:rPr>
              <w:softHyphen/>
              <w:t>роҡ һөйкәлешкә ҡуя алыу; бойороҡ һөйкәлеш форма</w:t>
            </w:r>
            <w:r w:rsidRPr="005E1EA5">
              <w:rPr>
                <w:rFonts w:ascii="a_Helver(15%) Bashkir" w:hAnsi="a_Helver(15%) Bashkir"/>
                <w:noProof/>
                <w:sz w:val="24"/>
                <w:szCs w:val="24"/>
                <w:lang w:val="be-BY"/>
              </w:rPr>
              <w:softHyphen/>
              <w:t>һын таный белеү; уны дөрөҫ ҡулланып, һөйләмдәр төҙөй</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25</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Уҡыуҙа ла ялда ла бергә.Ҡылым  һөйкәлештәре. Өләсәйҙең тыуған көнө (155-се күн).</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Бойороҡ һөйкәлеше.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Темаға ҡағылышлы һүҙҙәр</w:t>
            </w:r>
            <w:r w:rsidRPr="005E1EA5">
              <w:rPr>
                <w:rFonts w:ascii="a_Helver(15%) Bashkir" w:hAnsi="a_Helver(15%) Bashkir"/>
                <w:noProof/>
                <w:sz w:val="24"/>
                <w:szCs w:val="24"/>
                <w:lang w:val="be-BY"/>
              </w:rPr>
              <w:softHyphen/>
              <w:t>ҙе белеү. Ҡылымдың заманын белеү, һөйләмдәр  төҙөү.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26</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Иң боронғо газета (166 күн).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Хәбәр һөйкәлеше. Хат  яҙыу.  Хәбәр һөйкәлешенең хәҙерге заман юҡлыҡ формаһы.</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Тексты тасуири уҡыу, һөйләү. Ҡылымды бойо</w:t>
            </w:r>
            <w:r w:rsidRPr="005E1EA5">
              <w:rPr>
                <w:rFonts w:ascii="a_Helver(15%) Bashkir" w:hAnsi="a_Helver(15%) Bashkir"/>
                <w:noProof/>
                <w:sz w:val="24"/>
                <w:szCs w:val="24"/>
                <w:lang w:val="be-BY"/>
              </w:rPr>
              <w:softHyphen/>
              <w:t>роҡ һөйкәлешкә ҡуя алыу; бойороҡ һөйкәлеш форма</w:t>
            </w:r>
            <w:r w:rsidRPr="005E1EA5">
              <w:rPr>
                <w:rFonts w:ascii="a_Helver(15%) Bashkir" w:hAnsi="a_Helver(15%) Bashkir"/>
                <w:noProof/>
                <w:sz w:val="24"/>
                <w:szCs w:val="24"/>
                <w:lang w:val="be-BY"/>
              </w:rPr>
              <w:softHyphen/>
              <w:t>һын таный белеү; уны дөрөҫ ҡулланып, һөйләмдәр төҙөү</w:t>
            </w:r>
            <w:r w:rsidRPr="005E1EA5">
              <w:rPr>
                <w:rFonts w:ascii="a_Helver(15%) Bashkir" w:hAnsi="a_Helver(15%) Bashkir"/>
                <w:sz w:val="24"/>
                <w:szCs w:val="24"/>
                <w:lang w:val="be-BY"/>
              </w:rPr>
              <w:t xml:space="preserve"> Күсереп яҙыу, грамматик биремдәрҙе эшләү күнекмәләрен нығытыу. Хәбәр һөйкәлешен белеү.</w:t>
            </w:r>
            <w:r w:rsidRPr="005E1EA5">
              <w:rPr>
                <w:rFonts w:ascii="a_Helver(15%) Bashkir" w:hAnsi="a_Helver(15%) Bashkir"/>
                <w:noProof/>
                <w:sz w:val="24"/>
                <w:szCs w:val="24"/>
                <w:lang w:val="be-BY"/>
              </w:rPr>
              <w:t xml:space="preserve"> Хат яҙыу, хәбәр итеүгә ҡағылышлы һүҙҙәрҙе белеү. </w:t>
            </w:r>
            <w:r w:rsidRPr="005E1EA5">
              <w:rPr>
                <w:rFonts w:ascii="a_Helver(15%) Bashkir" w:hAnsi="a_Helver(15%) Bashkir"/>
                <w:sz w:val="24"/>
                <w:szCs w:val="24"/>
                <w:lang w:val="be-BY"/>
              </w:rPr>
              <w:t>Грамматик теманы  практик үҙләштереү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9F0831">
        <w:trPr>
          <w:trHeight w:val="300"/>
        </w:trPr>
        <w:tc>
          <w:tcPr>
            <w:tcW w:w="15669" w:type="dxa"/>
            <w:gridSpan w:val="1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b/>
                <w:sz w:val="24"/>
                <w:szCs w:val="24"/>
                <w:lang w:val="be-BY"/>
              </w:rPr>
              <w:t>Ҡыш дауам итә.</w:t>
            </w:r>
            <w:r w:rsidRPr="005E1EA5">
              <w:rPr>
                <w:rFonts w:ascii="a_Helver(15%) Bashkir" w:hAnsi="a_Helver(15%) Bashkir"/>
                <w:sz w:val="24"/>
                <w:szCs w:val="24"/>
                <w:lang w:val="be-BY"/>
              </w:rPr>
              <w:t xml:space="preserve"> 9</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b/>
                <w:sz w:val="24"/>
                <w:szCs w:val="24"/>
                <w:lang w:val="be-BY"/>
              </w:rPr>
              <w:t>УУЭ.</w:t>
            </w:r>
            <w:r w:rsidRPr="005E1EA5">
              <w:rPr>
                <w:rFonts w:ascii="a_Helver(15%) Bashkir" w:hAnsi="a_Helver(15%) Bashkir"/>
                <w:sz w:val="24"/>
                <w:szCs w:val="24"/>
                <w:lang w:val="be-BY"/>
              </w:rPr>
              <w:t>Коммуникатив: мәҙәниәтле аралашыу; регулятив: маҡсат ҡуйыу, планлаштырыу, уҡыу мәсьәләһен сисә белеү; танып-белеү: тема буйынса белемдәрен арттырыу, камиллаштырыу, кәрәкле мәғлүмәт таба белеү, эҙләнеү эшен алып  барыу; шәхси: үҙеңде үҙең тәрбиәләй белеү</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 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 xml:space="preserve">Шәхескә йүнәт   елгән УУЭ – башланғыс класс уҡыусыларының рухи киммәттәрен билдәләү, уларҙың уратып алған мөхиттең төрлө өлкәләренә ҡарата </w:t>
            </w:r>
            <w:r w:rsidRPr="005E1EA5">
              <w:rPr>
                <w:rFonts w:ascii="a_Helver(15%) Bashkir" w:hAnsi="a_Helver(15%) Bashkir"/>
                <w:sz w:val="24"/>
                <w:szCs w:val="24"/>
                <w:lang w:val="be-BY"/>
              </w:rPr>
              <w:lastRenderedPageBreak/>
              <w:t>мөнәсәбәтен формалаштырыу: “</w:t>
            </w:r>
          </w:p>
        </w:tc>
      </w:tr>
      <w:tr w:rsidR="009F0831" w:rsidRPr="007B3E22" w:rsidTr="009F0831">
        <w:trPr>
          <w:trHeight w:val="281"/>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27</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b/>
                <w:sz w:val="24"/>
                <w:szCs w:val="24"/>
                <w:lang w:val="be-BY"/>
              </w:rPr>
              <w:t>Контроль диктант №3</w:t>
            </w:r>
          </w:p>
        </w:tc>
        <w:tc>
          <w:tcPr>
            <w:tcW w:w="9009" w:type="dxa"/>
            <w:gridSpan w:val="10"/>
            <w:vMerge w:val="restart"/>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Белемдәрен тикшереү. Үҙ аллы эшләү</w:t>
            </w:r>
          </w:p>
        </w:tc>
      </w:tr>
      <w:tr w:rsidR="009F0831" w:rsidRPr="005E1EA5" w:rsidTr="009F0831">
        <w:trPr>
          <w:trHeight w:val="293"/>
        </w:trPr>
        <w:tc>
          <w:tcPr>
            <w:tcW w:w="540" w:type="dxa"/>
            <w:vMerge w:val="restart"/>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28</w:t>
            </w:r>
          </w:p>
        </w:tc>
        <w:tc>
          <w:tcPr>
            <w:tcW w:w="6120" w:type="dxa"/>
            <w:vMerge w:val="restart"/>
          </w:tcPr>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Ҡыш килә еремә. Грамматиканы ҡабатлау. Беҙҙә ҡыш. Хәбәр һөйкәлешенең үткән заманы. Беҙҙә ҡышлаусы ҡоштар.(186күн)</w:t>
            </w:r>
          </w:p>
        </w:tc>
        <w:tc>
          <w:tcPr>
            <w:tcW w:w="9009" w:type="dxa"/>
            <w:gridSpan w:val="10"/>
            <w:vMerge/>
          </w:tcPr>
          <w:p w:rsidR="009F0831" w:rsidRPr="005E1EA5" w:rsidRDefault="009F0831" w:rsidP="009F0831">
            <w:pPr>
              <w:spacing w:after="0" w:line="240" w:lineRule="auto"/>
              <w:jc w:val="both"/>
              <w:rPr>
                <w:rFonts w:ascii="a_Helver(15%) Bashkir" w:hAnsi="a_Helver(15%) Bashkir"/>
                <w:sz w:val="24"/>
                <w:szCs w:val="24"/>
                <w:lang w:val="be-BY"/>
              </w:rPr>
            </w:pPr>
          </w:p>
        </w:tc>
      </w:tr>
      <w:tr w:rsidR="009F0831" w:rsidRPr="007B3E22" w:rsidTr="0018725D">
        <w:trPr>
          <w:gridAfter w:val="1"/>
          <w:wAfter w:w="9" w:type="dxa"/>
          <w:trHeight w:val="255"/>
        </w:trPr>
        <w:tc>
          <w:tcPr>
            <w:tcW w:w="540" w:type="dxa"/>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6120" w:type="dxa"/>
            <w:vMerge/>
          </w:tcPr>
          <w:p w:rsidR="009F0831" w:rsidRPr="005E1EA5" w:rsidRDefault="009F0831" w:rsidP="009F0831">
            <w:pPr>
              <w:spacing w:after="0" w:line="240" w:lineRule="auto"/>
              <w:jc w:val="both"/>
              <w:rPr>
                <w:rFonts w:ascii="a_Helver(15%) Bashkir" w:hAnsi="a_Helver(15%) Bashkir"/>
                <w:sz w:val="24"/>
                <w:szCs w:val="24"/>
                <w:lang w:val="be-BY"/>
              </w:rPr>
            </w:pP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Ҡыш темаһына лексикон байытыу, тасуири уҡыу, телмәр үҫтереү</w:t>
            </w:r>
            <w:r w:rsidRPr="005E1EA5">
              <w:rPr>
                <w:rFonts w:ascii="a_Helver(15%) Bashkir" w:hAnsi="a_Helver(15%) Bashkir"/>
                <w:sz w:val="24"/>
                <w:szCs w:val="24"/>
                <w:lang w:val="be-BY"/>
              </w:rPr>
              <w:t xml:space="preserve"> Беҙҙең яҡта ҡыш тураһында һөйләү. Грамматик теманы  практик үҙләштереү Беҙҙә ҡышлаусы ҡоштарға</w:t>
            </w:r>
            <w:r w:rsidRPr="005E1EA5">
              <w:rPr>
                <w:rFonts w:ascii="a_Helver(15%) Bashkir" w:hAnsi="a_Helver(15%) Bashkir"/>
                <w:noProof/>
                <w:sz w:val="24"/>
                <w:szCs w:val="24"/>
                <w:lang w:val="be-BY"/>
              </w:rPr>
              <w:t xml:space="preserve"> ҡағылыш</w:t>
            </w:r>
            <w:r w:rsidRPr="005E1EA5">
              <w:rPr>
                <w:rFonts w:ascii="a_Helver(15%) Bashkir" w:hAnsi="a_Helver(15%) Bashkir"/>
                <w:noProof/>
                <w:sz w:val="24"/>
                <w:szCs w:val="24"/>
                <w:lang w:val="be-BY"/>
              </w:rPr>
              <w:softHyphen/>
              <w:t>лы һүҙҙәрҙе белеү.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29</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Шыршыны ниңә биҙәйҙәр? (192 күн) Үткән замандың юҡлыҡ формаһы.</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Күнегеү өҫтөндә эшләү, йөкмәткеһен белеү, һөйләү. Грамматик теманы  практик үҙләштереү.</w:t>
            </w:r>
            <w:r w:rsidRPr="005E1EA5">
              <w:rPr>
                <w:rFonts w:ascii="a_Helver(15%) Bashkir" w:hAnsi="a_Helver(15%) Bashkir"/>
                <w:noProof/>
                <w:sz w:val="24"/>
                <w:szCs w:val="24"/>
                <w:lang w:val="be-BY"/>
              </w:rPr>
              <w:t xml:space="preserve"> Яңы йыл байрамы, уға әҙерләнеүгә ҡағылышлы һүҙҙәрҙе белеү.</w:t>
            </w:r>
            <w:r w:rsidRPr="005E1EA5">
              <w:rPr>
                <w:rFonts w:ascii="a_Helver(15%) Bashkir" w:hAnsi="a_Helver(15%) Bashkir"/>
                <w:sz w:val="24"/>
                <w:szCs w:val="24"/>
                <w:lang w:val="be-BY"/>
              </w:rPr>
              <w:t xml:space="preserve"> Яңы йыл тураһында һөйләү. Хәбәр һөйкәлешенең киләсәк заманын белеү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30</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Хаталар өҫт.  эш.  Хәбәр һөйкәлешенең киләсәк заманы.</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Хаталарҙы аңлатыу, төҙәтеү.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31</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Ҡышҡы кейемдәр.(196 күнег) Хәбәр һөйкәлешенең киләсәк заманы. Ҡышҡы уйындар</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Тема буйынса лексикон байытыу, һөйләү. Ҡылымды затта үҙгәртеү, телмәрҙә ҡулланыу. Уйын исем</w:t>
            </w:r>
            <w:r w:rsidRPr="005E1EA5">
              <w:rPr>
                <w:rFonts w:ascii="a_Helver(15%) Bashkir" w:hAnsi="a_Helver(15%) Bashkir"/>
                <w:noProof/>
                <w:sz w:val="24"/>
                <w:szCs w:val="24"/>
                <w:lang w:val="be-BY"/>
              </w:rPr>
              <w:softHyphen/>
              <w:t>дәрен белеү, һөйләү. Ҡылымдың һорау киҫәксәһен, юҡлыҡ-барлыҡ форм-ын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32</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Урал. Яйыҡ.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Хәбәр һөйкәлешенең  киләсәк заманы.</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Тексты тасуири уҡыу, тәржемә итеү, һөйләү. Грамматик теманы  практик үҙләштереү.</w:t>
            </w:r>
            <w:r w:rsidRPr="005E1EA5">
              <w:rPr>
                <w:rFonts w:ascii="a_Helver(15%) Bashkir" w:hAnsi="a_Helver(15%) Bashkir"/>
                <w:noProof/>
                <w:sz w:val="24"/>
                <w:szCs w:val="24"/>
                <w:lang w:val="be-BY"/>
              </w:rPr>
              <w:t xml:space="preserve"> Ҡышҡы тәбиғәткә ҡағы</w:t>
            </w:r>
            <w:r w:rsidRPr="005E1EA5">
              <w:rPr>
                <w:rFonts w:ascii="a_Helver(15%) Bashkir" w:hAnsi="a_Helver(15%) Bashkir"/>
                <w:noProof/>
                <w:sz w:val="24"/>
                <w:szCs w:val="24"/>
                <w:lang w:val="be-BY"/>
              </w:rPr>
              <w:softHyphen/>
              <w:t>лышлы һүҙҙәрҙе белеү; ҡыш тураһында һөйләй алыу. Ҡылымды  киләсәк  заман формаһына ҡуйыу, һәм уны дөрөҫ тәржемә итеү, таныу.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33</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Сәләм Өфөнән!  Хәбәр һөйкәлешенең</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 киләсәк заманы.</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Текстарҙы тасуири уҡыу, тәржемә итеү, һөйләү. Ҡ</w:t>
            </w:r>
            <w:r w:rsidRPr="005E1EA5">
              <w:rPr>
                <w:rFonts w:ascii="a_Helver(15%) Bashkir" w:hAnsi="a_Helver(15%) Bashkir"/>
                <w:noProof/>
                <w:sz w:val="24"/>
                <w:szCs w:val="24"/>
                <w:lang w:val="be-BY"/>
              </w:rPr>
              <w:t>ылымды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34</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Ж. Кейекбаев. Айыу ниңә ҡышын йоҡлай? Хәбәр һөйкәлеше.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Автор тур. белеү, тексты тасуири уҡыу, дөрөҫ тәржемә итеү, һөйләү. Ҡылымдарҙы заман формаһына ҡуйыу. Һөйләмдә ҡылым формаларын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35</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Ҡыш тураһында мәҡәлдәр, һынамыштар. Хәбәр һөйкәлеше. Ҡыш  тураһында үтелгәндәрҙе  ҡабатлау.</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Ҡыш тураһында мәҡәлдәр, һынамыштар белеү. </w:t>
            </w:r>
            <w:r w:rsidRPr="005E1EA5">
              <w:rPr>
                <w:rFonts w:ascii="a_Helver(15%) Bashkir" w:hAnsi="a_Helver(15%) Bashkir"/>
                <w:noProof/>
                <w:sz w:val="24"/>
                <w:szCs w:val="24"/>
                <w:lang w:val="be-BY"/>
              </w:rPr>
              <w:t>Ҡыш ваҡытын тулы һүрәт</w:t>
            </w:r>
            <w:r w:rsidRPr="005E1EA5">
              <w:rPr>
                <w:rFonts w:ascii="a_Helver(15%) Bashkir" w:hAnsi="a_Helver(15%) Bashkir"/>
                <w:noProof/>
                <w:sz w:val="24"/>
                <w:szCs w:val="24"/>
                <w:lang w:val="be-BY"/>
              </w:rPr>
              <w:softHyphen/>
              <w:t xml:space="preserve">ләргә тырышыу, фекерҙе эҙмә-эҙ биреү. </w:t>
            </w:r>
            <w:r w:rsidRPr="005E1EA5">
              <w:rPr>
                <w:rFonts w:ascii="a_Helver(15%) Bashkir" w:hAnsi="a_Helver(15%) Bashkir"/>
                <w:sz w:val="24"/>
                <w:szCs w:val="24"/>
                <w:lang w:val="be-BY"/>
              </w:rPr>
              <w:t>Хәбәр һөйкәлешен белеү.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9F0831">
        <w:trPr>
          <w:trHeight w:val="270"/>
        </w:trPr>
        <w:tc>
          <w:tcPr>
            <w:tcW w:w="15669" w:type="dxa"/>
            <w:gridSpan w:val="1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b/>
                <w:sz w:val="24"/>
                <w:szCs w:val="24"/>
                <w:lang w:val="be-BY"/>
              </w:rPr>
              <w:t xml:space="preserve">Дуҫлыҡ ҡәҙерен бел  </w:t>
            </w:r>
            <w:r w:rsidRPr="005E1EA5">
              <w:rPr>
                <w:rFonts w:ascii="a_Helver(15%) Bashkir" w:hAnsi="a_Helver(15%) Bashkir"/>
                <w:sz w:val="24"/>
                <w:szCs w:val="24"/>
                <w:lang w:val="be-BY"/>
              </w:rPr>
              <w:t>8</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b/>
                <w:sz w:val="24"/>
                <w:szCs w:val="24"/>
                <w:lang w:val="be-BY"/>
              </w:rPr>
              <w:t>УУЭ.</w:t>
            </w:r>
            <w:r w:rsidRPr="005E1EA5">
              <w:rPr>
                <w:rFonts w:ascii="a_Helver(15%) Bashkir" w:hAnsi="a_Helver(15%) Bashkir"/>
                <w:sz w:val="24"/>
                <w:szCs w:val="24"/>
                <w:lang w:val="be-BY"/>
              </w:rPr>
              <w:t xml:space="preserve">Коммуникатив: мәҙәниәтле аралашыу; регулятив: маҡсат ҡуйыу, планлаштырыу, уҡыу мәсьәләһен сисә белеү; танып-белеү: тема буйынса белемдәрен арттырыу, камиллаштырыу, кәрәкле мәғлүмәт таба белеү, эҙләнеү эшен алып  барыу; шәхси: үҙеңде үҙең тәрбиәләй белеү Личностные 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lastRenderedPageBreak/>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tc>
      </w:tr>
      <w:tr w:rsidR="009F0831" w:rsidRPr="005E1EA5" w:rsidTr="009F0831">
        <w:trPr>
          <w:trHeight w:val="270"/>
        </w:trPr>
        <w:tc>
          <w:tcPr>
            <w:tcW w:w="540" w:type="dxa"/>
            <w:vMerge w:val="restart"/>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36</w:t>
            </w:r>
          </w:p>
        </w:tc>
        <w:tc>
          <w:tcPr>
            <w:tcW w:w="6120" w:type="dxa"/>
            <w:vMerge w:val="restart"/>
          </w:tcPr>
          <w:p w:rsidR="009F0831" w:rsidRPr="005E1EA5" w:rsidRDefault="009F0831" w:rsidP="009F0831">
            <w:pPr>
              <w:spacing w:after="0" w:line="240" w:lineRule="auto"/>
              <w:jc w:val="both"/>
              <w:rPr>
                <w:rFonts w:ascii="a_Helver(15%) Bashkir" w:hAnsi="a_Helver(15%) Bashkir"/>
                <w:b/>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Нимә ул  дуҫлыҡ? Ҡылым.</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c>
          <w:tcPr>
            <w:tcW w:w="8487" w:type="dxa"/>
            <w:gridSpan w:val="8"/>
          </w:tcPr>
          <w:p w:rsidR="009F0831" w:rsidRPr="005E1EA5" w:rsidRDefault="009F0831" w:rsidP="009F0831">
            <w:pPr>
              <w:spacing w:after="0" w:line="240" w:lineRule="auto"/>
              <w:jc w:val="both"/>
              <w:rPr>
                <w:rFonts w:ascii="a_Helver(15%) Bashkir" w:hAnsi="a_Helver(15%) Bashkir"/>
                <w:sz w:val="24"/>
                <w:szCs w:val="24"/>
                <w:lang w:val="be-BY"/>
              </w:rPr>
            </w:pPr>
          </w:p>
        </w:tc>
      </w:tr>
      <w:tr w:rsidR="009F0831" w:rsidRPr="005E1EA5" w:rsidTr="0018725D">
        <w:trPr>
          <w:gridAfter w:val="1"/>
          <w:wAfter w:w="9" w:type="dxa"/>
          <w:trHeight w:val="684"/>
        </w:trPr>
        <w:tc>
          <w:tcPr>
            <w:tcW w:w="540" w:type="dxa"/>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6120" w:type="dxa"/>
            <w:vMerge/>
          </w:tcPr>
          <w:p w:rsidR="009F0831" w:rsidRPr="005E1EA5" w:rsidRDefault="009F0831" w:rsidP="009F0831">
            <w:pPr>
              <w:spacing w:after="0" w:line="240" w:lineRule="auto"/>
              <w:jc w:val="both"/>
              <w:rPr>
                <w:rFonts w:ascii="a_Helver(15%) Bashkir" w:hAnsi="a_Helver(15%) Bashkir"/>
                <w:b/>
                <w:sz w:val="24"/>
                <w:szCs w:val="24"/>
                <w:lang w:val="be-BY"/>
              </w:rPr>
            </w:pP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Дуҫлыҡ тураһында  һүҙҙәрҙе белеү. Дуҫтарҙы  характер</w:t>
            </w:r>
            <w:r w:rsidRPr="005E1EA5">
              <w:rPr>
                <w:rFonts w:ascii="a_Helver(15%) Bashkir" w:hAnsi="a_Helver(15%) Bashkir"/>
                <w:noProof/>
                <w:sz w:val="24"/>
                <w:szCs w:val="24"/>
                <w:lang w:val="be-BY"/>
              </w:rPr>
              <w:softHyphen/>
              <w:t>лай һәм уларҙың характерында ыңғай һәм кире яҡтарҙы әйтә алыу. Текстан ҡылым  табыу, телмәрҙә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37</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А. Рыжков. Дуҫҡай. Ҡылым. Шарт һөйкәлеше.</w:t>
            </w:r>
            <w:r w:rsidRPr="005E1EA5">
              <w:rPr>
                <w:rFonts w:ascii="a_Helver(15%) Bashkir" w:hAnsi="a_Helver(15%) Bashkir"/>
                <w:b/>
                <w:sz w:val="24"/>
                <w:szCs w:val="24"/>
                <w:lang w:val="be-BY"/>
              </w:rPr>
              <w:t xml:space="preserve"> Изложение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 xml:space="preserve">Дуҫ булыуға, дуҫлыҡҡа ҡараған һүҙҙәрҙе белергә. Тексты матур итеп һөйләй белеү; ҡылымдың заман формаларын дөрөҫ ҡуйыу </w:t>
            </w:r>
            <w:r w:rsidRPr="005E1EA5">
              <w:rPr>
                <w:rFonts w:ascii="a_Helver(15%) Bashkir" w:hAnsi="a_Helver(15%) Bashkir"/>
                <w:sz w:val="24"/>
                <w:szCs w:val="24"/>
                <w:lang w:val="be-BY"/>
              </w:rPr>
              <w:t>Тексты тасуири уҡыу, тәржемә итеү, һөйләү. Шарт һөйкәлешен практик үҙләштереү Белемдәрен тикшереү. Үҙ аллы эшләү</w:t>
            </w:r>
            <w:r w:rsidRPr="005E1EA5">
              <w:rPr>
                <w:rFonts w:ascii="a_Helver(15%) Bashkir" w:hAnsi="a_Helver(15%) Bashkir"/>
                <w:noProof/>
                <w:sz w:val="24"/>
                <w:szCs w:val="24"/>
                <w:lang w:val="be-BY"/>
              </w:rPr>
              <w:t xml:space="preserve"> ,рәүеште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38</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Хаталар  өҫтөндә эш А. Ғабдрахманов. Әсәйемдең тыуған көнө. Шарт һөйкәлеше.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 Т</w:t>
            </w:r>
            <w:r w:rsidRPr="005E1EA5">
              <w:rPr>
                <w:rFonts w:ascii="a_Helver(15%) Bashkir" w:hAnsi="a_Helver(15%) Bashkir"/>
                <w:noProof/>
                <w:sz w:val="24"/>
                <w:szCs w:val="24"/>
                <w:lang w:val="be-BY"/>
              </w:rPr>
              <w:t>ыуған көн менән матур итеп ҡотлай  белеү. Ҡотлағанда матур һүҙҙәр әйтеү. Шарт һөйкәлеше  формаһын дөрөҫ тәржемә итә алыу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39</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Дуҫлыҡ ауыр саҡта һынала.</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 Шарт һөйкәлеше.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Тексты тасуири уҡыу, тәржемә итеү, һөйләү.</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заман формаһында кун белеү һәм уны дөрөҫ тәр</w:t>
            </w:r>
            <w:r w:rsidRPr="005E1EA5">
              <w:rPr>
                <w:rFonts w:ascii="a_Helver(15%) Bashkir" w:hAnsi="a_Helver(15%) Bashkir"/>
                <w:noProof/>
                <w:sz w:val="24"/>
                <w:szCs w:val="24"/>
                <w:lang w:val="be-BY"/>
              </w:rPr>
              <w:softHyphen/>
              <w:t>жемә итеү, шарт һөйкәлеше  формаһын дөрөҫ тәржемә итә алыу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40</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Тыуған көнөң менән. Шарт һөйкәлеше.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Тыуған көн менән матур итеп ҡотлай белеү. Ҡотлағанда матур һүҙҙәр әйтә белеү. Тексты</w:t>
            </w:r>
            <w:r w:rsidRPr="005E1EA5">
              <w:rPr>
                <w:rFonts w:ascii="a_Helver(15%) Bashkir" w:hAnsi="a_Helver(15%) Bashkir"/>
                <w:sz w:val="24"/>
                <w:szCs w:val="24"/>
                <w:lang w:val="be-BY"/>
              </w:rPr>
              <w:t xml:space="preserve"> шарт һөйкәлеше</w:t>
            </w:r>
            <w:r w:rsidRPr="005E1EA5">
              <w:rPr>
                <w:rFonts w:ascii="a_Helver(15%) Bashkir" w:hAnsi="a_Helver(15%) Bashkir"/>
                <w:noProof/>
                <w:sz w:val="24"/>
                <w:szCs w:val="24"/>
                <w:lang w:val="be-BY"/>
              </w:rPr>
              <w:t xml:space="preserve"> формаһын ҡулланып, һөйләү Атай-әсәйеңде туғандарыңды характер</w:t>
            </w:r>
            <w:r w:rsidRPr="005E1EA5">
              <w:rPr>
                <w:rFonts w:ascii="a_Helver(15%) Bashkir" w:hAnsi="a_Helver(15%) Bashkir"/>
                <w:noProof/>
                <w:sz w:val="24"/>
                <w:szCs w:val="24"/>
                <w:lang w:val="be-BY"/>
              </w:rPr>
              <w:softHyphen/>
              <w:t>лай белеү һәм уларҙың характерында ыңғай һәм кире яҡтарҙы әйтә алыу. Тексты</w:t>
            </w:r>
            <w:r w:rsidRPr="005E1EA5">
              <w:rPr>
                <w:rFonts w:ascii="a_Helver(15%) Bashkir" w:hAnsi="a_Helver(15%) Bashkir"/>
                <w:sz w:val="24"/>
                <w:szCs w:val="24"/>
                <w:lang w:val="be-BY"/>
              </w:rPr>
              <w:t xml:space="preserve"> шарт һөйкәлешен</w:t>
            </w:r>
            <w:r w:rsidRPr="005E1EA5">
              <w:rPr>
                <w:rFonts w:ascii="a_Helver(15%) Bashkir" w:hAnsi="a_Helver(15%) Bashkir"/>
                <w:noProof/>
                <w:sz w:val="24"/>
                <w:szCs w:val="24"/>
                <w:lang w:val="be-BY"/>
              </w:rPr>
              <w:t xml:space="preserve"> формаһын ҡулланыү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41</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А. Йәғәфәрова. Дуҫлыҡ менән шаярмайҙар</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Ҡылым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Тексты тасуири уҡыу, тәржемә итеү, һөйләү. </w:t>
            </w:r>
            <w:r w:rsidRPr="005E1EA5">
              <w:rPr>
                <w:rFonts w:ascii="a_Helver(15%) Bashkir" w:hAnsi="a_Helver(15%) Bashkir"/>
                <w:noProof/>
                <w:sz w:val="24"/>
                <w:szCs w:val="24"/>
                <w:lang w:val="be-BY"/>
              </w:rPr>
              <w:t>Текста ҡылым формаларын аңлап ҡабул итеү һәм дөрөҫ тәржемә яһау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42</w:t>
            </w:r>
          </w:p>
        </w:tc>
        <w:tc>
          <w:tcPr>
            <w:tcW w:w="6120" w:type="dxa"/>
          </w:tcPr>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b/>
                <w:sz w:val="24"/>
                <w:szCs w:val="24"/>
                <w:lang w:val="be-BY"/>
              </w:rPr>
              <w:t>Инша.</w:t>
            </w:r>
            <w:r w:rsidRPr="005E1EA5">
              <w:rPr>
                <w:rFonts w:ascii="a_Helver(15%) Bashkir" w:hAnsi="a_Helver(15%) Bashkir"/>
                <w:sz w:val="24"/>
                <w:szCs w:val="24"/>
                <w:lang w:val="be-BY"/>
              </w:rPr>
              <w:t xml:space="preserve"> Дуҫлыҡ менән шаярмайҙар</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Белемдәрен тикшереү. Бәйләнешле телмәр үҫтереү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43</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Хаталар өҫтөндә эш.  Ҡылым һөйкәлештәре.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rPr>
            </w:pPr>
            <w:r w:rsidRPr="005E1EA5">
              <w:rPr>
                <w:rFonts w:ascii="a_Helver(15%) Bashkir" w:hAnsi="a_Helver(15%) Bashkir"/>
                <w:noProof/>
                <w:sz w:val="24"/>
                <w:szCs w:val="24"/>
                <w:lang w:val="be-BY"/>
              </w:rPr>
              <w:t>Хатаны аңлата белеү, төҙәт</w:t>
            </w:r>
            <w:r w:rsidRPr="005E1EA5">
              <w:rPr>
                <w:rFonts w:ascii="a_Helver(15%) Bashkir" w:hAnsi="a_Helver(15%) Bashkir"/>
                <w:noProof/>
                <w:sz w:val="24"/>
                <w:szCs w:val="24"/>
              </w:rPr>
              <w:t>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9F0831">
        <w:trPr>
          <w:trHeight w:val="165"/>
        </w:trPr>
        <w:tc>
          <w:tcPr>
            <w:tcW w:w="15669" w:type="dxa"/>
            <w:gridSpan w:val="1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b/>
                <w:sz w:val="24"/>
                <w:szCs w:val="24"/>
                <w:lang w:val="be-BY"/>
              </w:rPr>
              <w:t>Башҡортостан йылғалары, күлдәре.</w:t>
            </w:r>
            <w:r w:rsidRPr="005E1EA5">
              <w:rPr>
                <w:rFonts w:ascii="a_Helver(15%) Bashkir" w:hAnsi="a_Helver(15%) Bashkir"/>
                <w:sz w:val="24"/>
                <w:szCs w:val="24"/>
                <w:lang w:val="be-BY"/>
              </w:rPr>
              <w:t xml:space="preserve"> 14</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b/>
                <w:sz w:val="24"/>
                <w:szCs w:val="24"/>
                <w:lang w:val="be-BY"/>
              </w:rPr>
              <w:t>УУЭ.</w:t>
            </w:r>
            <w:r w:rsidRPr="005E1EA5">
              <w:rPr>
                <w:rFonts w:ascii="a_Helver(15%) Bashkir" w:hAnsi="a_Helver(15%) Bashkir"/>
                <w:sz w:val="24"/>
                <w:szCs w:val="24"/>
                <w:lang w:val="be-BY"/>
              </w:rPr>
              <w:t>Коммуникатив: мәҙәниәтле аралашыу; регулятив: маҡсат ҡуйыу, планлаштырыу, уҡыу мәсьәләһен сисә белеү; танып-белеү: тема буйынса белемдәрен арттырыу, камиллаштырыу, кәрәкле мәғлүмәт таба белеү, эҙләнеү эшен алып  барыу; шәхси: үҙеңде үҙең тәрбиәләй белеү Личностные Регулятив УУЭ - план буйынса эшләргә өйрәнеү, үҙ эшмәкәрлегеңде дәрестең маҡсаты менән сағыштыра белеү, хаталарҙы табыу һәм төҙәтеү, үҙ-</w:t>
            </w:r>
            <w:r w:rsidRPr="005E1EA5">
              <w:rPr>
                <w:rFonts w:ascii="a_Helver(15%) Bashkir" w:hAnsi="a_Helver(15%) Bashkir"/>
                <w:sz w:val="24"/>
                <w:szCs w:val="24"/>
                <w:lang w:val="be-BY"/>
              </w:rPr>
              <w:lastRenderedPageBreak/>
              <w:t xml:space="preserve">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tc>
      </w:tr>
      <w:tr w:rsidR="009F0831" w:rsidRPr="005E1EA5" w:rsidTr="009F0831">
        <w:trPr>
          <w:trHeight w:val="165"/>
        </w:trPr>
        <w:tc>
          <w:tcPr>
            <w:tcW w:w="540" w:type="dxa"/>
            <w:vMerge w:val="restart"/>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44</w:t>
            </w:r>
          </w:p>
        </w:tc>
        <w:tc>
          <w:tcPr>
            <w:tcW w:w="6120" w:type="dxa"/>
            <w:vMerge w:val="restart"/>
          </w:tcPr>
          <w:p w:rsidR="009F0831" w:rsidRPr="005E1EA5" w:rsidRDefault="009F0831" w:rsidP="009F0831">
            <w:pPr>
              <w:spacing w:after="0" w:line="240" w:lineRule="auto"/>
              <w:jc w:val="both"/>
              <w:rPr>
                <w:rFonts w:ascii="a_Helver(15%) Bashkir" w:hAnsi="a_Helver(15%) Bashkir"/>
                <w:b/>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Башҡортостандың тәбиғәте. Урал – башҡорттар иле. Теләк һөйкәлеше.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c>
          <w:tcPr>
            <w:tcW w:w="8487" w:type="dxa"/>
            <w:gridSpan w:val="8"/>
          </w:tcPr>
          <w:p w:rsidR="009F0831" w:rsidRPr="005E1EA5" w:rsidRDefault="009F0831" w:rsidP="009F0831">
            <w:pPr>
              <w:spacing w:after="0" w:line="240" w:lineRule="auto"/>
              <w:jc w:val="both"/>
              <w:rPr>
                <w:rFonts w:ascii="a_Helver(15%) Bashkir" w:hAnsi="a_Helver(15%) Bashkir"/>
                <w:sz w:val="24"/>
                <w:szCs w:val="24"/>
                <w:lang w:val="be-BY"/>
              </w:rPr>
            </w:pPr>
          </w:p>
        </w:tc>
      </w:tr>
      <w:tr w:rsidR="009F0831" w:rsidRPr="007B3E22" w:rsidTr="0018725D">
        <w:trPr>
          <w:gridAfter w:val="1"/>
          <w:wAfter w:w="9" w:type="dxa"/>
          <w:trHeight w:val="390"/>
        </w:trPr>
        <w:tc>
          <w:tcPr>
            <w:tcW w:w="540" w:type="dxa"/>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6120" w:type="dxa"/>
            <w:vMerge/>
          </w:tcPr>
          <w:p w:rsidR="009F0831" w:rsidRPr="005E1EA5" w:rsidRDefault="009F0831" w:rsidP="009F0831">
            <w:pPr>
              <w:spacing w:after="0" w:line="240" w:lineRule="auto"/>
              <w:jc w:val="both"/>
              <w:rPr>
                <w:rFonts w:ascii="a_Helver(15%) Bashkir" w:hAnsi="a_Helver(15%) Bashkir"/>
                <w:b/>
                <w:sz w:val="24"/>
                <w:szCs w:val="24"/>
                <w:lang w:val="be-BY"/>
              </w:rPr>
            </w:pP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Башҡортостан тәбиғәтенә ҡағылышлы һүҙҙәрҙе белеү. Башҡортостан тәбиғәтетураһында матур итеп һөйләй белеү; теләк һөйкәлеше формаһын дөрөҫ төҙөй белеү һәм ҡул</w:t>
            </w:r>
            <w:r w:rsidRPr="005E1EA5">
              <w:rPr>
                <w:rFonts w:ascii="a_Helver(15%) Bashkir" w:hAnsi="a_Helver(15%) Bashkir"/>
                <w:noProof/>
                <w:sz w:val="24"/>
                <w:szCs w:val="24"/>
                <w:lang w:val="be-BY"/>
              </w:rPr>
              <w:softHyphen/>
              <w:t xml:space="preserve">лана алыу </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45</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Башҡортостан йылғалары, күлдәре.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Теләк һөйкәлеше.</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Тыуған яҡтың географик атамалары һәм уларҙың килеп сығышы менән ҡы</w:t>
            </w:r>
            <w:r w:rsidRPr="005E1EA5">
              <w:rPr>
                <w:rFonts w:ascii="a_Helver(15%) Bashkir" w:hAnsi="a_Helver(15%) Bashkir"/>
                <w:noProof/>
                <w:sz w:val="24"/>
                <w:szCs w:val="24"/>
                <w:lang w:val="be-BY"/>
              </w:rPr>
              <w:softHyphen/>
              <w:t>ҙыҡһыныу; уларҙы белеү, исемдәрен русса һәм баш</w:t>
            </w:r>
            <w:r w:rsidRPr="005E1EA5">
              <w:rPr>
                <w:rFonts w:ascii="a_Helver(15%) Bashkir" w:hAnsi="a_Helver(15%) Bashkir"/>
                <w:noProof/>
                <w:sz w:val="24"/>
                <w:szCs w:val="24"/>
                <w:lang w:val="be-BY"/>
              </w:rPr>
              <w:softHyphen/>
              <w:t>ҡортса яҙа белеү. Телмәрҙә теләк һөйкәлешен ҡул</w:t>
            </w:r>
            <w:r w:rsidRPr="005E1EA5">
              <w:rPr>
                <w:rFonts w:ascii="a_Helver(15%) Bashkir" w:hAnsi="a_Helver(15%) Bashkir"/>
                <w:noProof/>
                <w:sz w:val="24"/>
                <w:szCs w:val="24"/>
                <w:lang w:val="be-BY"/>
              </w:rPr>
              <w:softHyphen/>
              <w:t>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46</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Тәбиғәтте нисек яратырға? Һөйкәлештәр - ҡабатлау.</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Тәбиғәтте яратыу тураһында фекер йөрөтә белеү. Теләк  һөйкәлеше аффиксы менән һөйләм төҙөү.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47</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Б. Мәһәҙиев. Башҡортостан таштары.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Һандар- һүҙ төркөмө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Тексты тасуири уҡыу, тәржемә итеү, һөйләү. Һ</w:t>
            </w:r>
            <w:r w:rsidRPr="005E1EA5">
              <w:rPr>
                <w:rFonts w:ascii="a_Helver(15%) Bashkir" w:hAnsi="a_Helver(15%) Bashkir"/>
                <w:noProof/>
                <w:sz w:val="24"/>
                <w:szCs w:val="24"/>
                <w:lang w:val="be-BY"/>
              </w:rPr>
              <w:t>андарҙы белеү, телмәрҙә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48</w:t>
            </w:r>
          </w:p>
        </w:tc>
        <w:tc>
          <w:tcPr>
            <w:tcW w:w="6120" w:type="dxa"/>
          </w:tcPr>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Тәбиғәтте нисек яратырға?</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Белемдәрен тикшереү. Бәйләнешле телмәр үҫтереү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49</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b/>
                <w:sz w:val="24"/>
                <w:szCs w:val="24"/>
                <w:lang w:val="be-BY"/>
              </w:rPr>
              <w:t>Диктант №4</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Белемдәрен тикшереү. Яҙма телмәр үҫтереү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50</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Хаталар  өҫтөндә эш.  Ағиҙел буйында.</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rPr>
            </w:pPr>
            <w:r w:rsidRPr="005E1EA5">
              <w:rPr>
                <w:rFonts w:ascii="a_Helver(15%) Bashkir" w:hAnsi="a_Helver(15%) Bashkir"/>
                <w:noProof/>
                <w:sz w:val="24"/>
                <w:szCs w:val="24"/>
              </w:rPr>
              <w:t>Хатаны аңлата белеү, төҙәтеү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51</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Ябай һәм ҡушма һандар</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 xml:space="preserve">Тексты аңлау, уға яҡын итеп һөйләй алыу. </w:t>
            </w:r>
            <w:r w:rsidRPr="005E1EA5">
              <w:rPr>
                <w:rFonts w:ascii="a_Helver(15%) Bashkir" w:hAnsi="a_Helver(15%) Bashkir"/>
                <w:sz w:val="24"/>
                <w:szCs w:val="24"/>
                <w:lang w:val="be-BY"/>
              </w:rPr>
              <w:t>Һ</w:t>
            </w:r>
            <w:r w:rsidRPr="005E1EA5">
              <w:rPr>
                <w:rFonts w:ascii="a_Helver(15%) Bashkir" w:hAnsi="a_Helver(15%) Bashkir"/>
                <w:noProof/>
                <w:sz w:val="24"/>
                <w:szCs w:val="24"/>
                <w:lang w:val="be-BY"/>
              </w:rPr>
              <w:t>андарҙы белеү, телмәрҙә дөрөҫ ҡулланыу, тәржемә итеү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52</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Магазинда (262 күн) Һан төркөмсәләре. Төп Һандар.</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Күнегеүҙәге һүрәттәрҙе ҡулланып,  “магазин” уйнау, бәйләнешле һөйләү телмәре үҫтереү, һандарҙы үҙләштереү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53</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Рәт һандары. Беренсе автобус. (270 күн)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Текст буйынса бәйләнешле һөйләү телмәре үҫтереү . Грамматик теманы үҙләштереү, телмәрҙә практик ҡуллана белеү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54</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Бүлем һандары. Йыйыу һандары</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Текст буйынса бәйләнешле һөйләү телмәре үҫтереү . Грамматик теманы үҙләштереү, телмәрҙә практик ҡуллана белеү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55</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Сама һандары. Аҡбуҙат ипподромы. (282күн)</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Грамматик теманы үҙләштереү, телмәрҙә практик ҡуллана белеү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56</w:t>
            </w:r>
          </w:p>
        </w:tc>
        <w:tc>
          <w:tcPr>
            <w:tcW w:w="6120" w:type="dxa"/>
          </w:tcPr>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Кәсер һандары.</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Белемдәрен тикшереү. Бәйләнешле телмәр үҫтереү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18725D">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57</w:t>
            </w:r>
          </w:p>
        </w:tc>
        <w:tc>
          <w:tcPr>
            <w:tcW w:w="6120" w:type="dxa"/>
          </w:tcPr>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 xml:space="preserve"> Үтелгәндәрҙе  ҡабатлау.</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9F0831">
        <w:trPr>
          <w:trHeight w:val="315"/>
        </w:trPr>
        <w:tc>
          <w:tcPr>
            <w:tcW w:w="15669" w:type="dxa"/>
            <w:gridSpan w:val="1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b/>
                <w:sz w:val="24"/>
                <w:szCs w:val="24"/>
                <w:lang w:val="be-BY"/>
              </w:rPr>
              <w:lastRenderedPageBreak/>
              <w:t xml:space="preserve">Бына тағы яҙ килде </w:t>
            </w:r>
            <w:r w:rsidRPr="005E1EA5">
              <w:rPr>
                <w:rFonts w:ascii="a_Helver(15%) Bashkir" w:hAnsi="a_Helver(15%) Bashkir"/>
                <w:sz w:val="24"/>
                <w:szCs w:val="24"/>
                <w:lang w:val="be-BY"/>
              </w:rPr>
              <w:t>11</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b/>
                <w:sz w:val="24"/>
                <w:szCs w:val="24"/>
                <w:lang w:val="be-BY"/>
              </w:rPr>
              <w:t>УУЭ.</w:t>
            </w:r>
            <w:r w:rsidRPr="005E1EA5">
              <w:rPr>
                <w:rFonts w:ascii="a_Helver(15%) Bashkir" w:hAnsi="a_Helver(15%) Bashkir"/>
                <w:sz w:val="24"/>
                <w:szCs w:val="24"/>
                <w:lang w:val="be-BY"/>
              </w:rPr>
              <w:t xml:space="preserve">Коммуникатив: мәҙәниәтле аралашыу; регулятив: маҡсат ҡуйыу, планлаштырыу, уҡыу мәсьәләһен сисә белеү; танып-белеү: тема буйынса белемдәрен арттырыу, камиллаштырыу, кәрәкле мәғлүмәт таба белеү, эҙләнеү эшен алып  барыу; шәхси: үҙеңде үҙең тәрбиәләй белеү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УУД 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spacing w:after="0" w:line="240" w:lineRule="auto"/>
              <w:rPr>
                <w:rFonts w:ascii="a_Helver(15%) Bashkir" w:hAnsi="a_Helver(15%) Bashkir"/>
                <w:sz w:val="24"/>
                <w:szCs w:val="24"/>
                <w:lang w:val="be-BY"/>
              </w:rPr>
            </w:pPr>
          </w:p>
        </w:tc>
      </w:tr>
      <w:tr w:rsidR="009F0831" w:rsidRPr="007B3E22" w:rsidTr="009F0831">
        <w:trPr>
          <w:trHeight w:val="77"/>
        </w:trPr>
        <w:tc>
          <w:tcPr>
            <w:tcW w:w="540" w:type="dxa"/>
            <w:vMerge w:val="restart"/>
          </w:tcPr>
          <w:p w:rsidR="009F0831" w:rsidRPr="005E1EA5" w:rsidRDefault="009F0831" w:rsidP="009F0831">
            <w:pPr>
              <w:spacing w:after="0" w:line="240" w:lineRule="auto"/>
              <w:jc w:val="center"/>
              <w:rPr>
                <w:rFonts w:ascii="a_Helver(15%) Bashkir" w:hAnsi="a_Helver(15%) Bashkir"/>
                <w:sz w:val="24"/>
                <w:szCs w:val="24"/>
                <w:lang w:val="be-BY"/>
              </w:rPr>
            </w:pPr>
          </w:p>
          <w:p w:rsidR="009F0831" w:rsidRPr="005E1EA5" w:rsidRDefault="009F0831" w:rsidP="009F0831">
            <w:pPr>
              <w:spacing w:after="0" w:line="240" w:lineRule="auto"/>
              <w:rPr>
                <w:rFonts w:ascii="a_Helver(15%) Bashkir" w:hAnsi="a_Helver(15%) Bashkir"/>
                <w:sz w:val="24"/>
                <w:szCs w:val="24"/>
                <w:lang w:val="be-BY"/>
              </w:rPr>
            </w:pPr>
            <w:r w:rsidRPr="005E1EA5">
              <w:rPr>
                <w:rFonts w:ascii="a_Helver(15%) Bashkir" w:hAnsi="a_Helver(15%) Bashkir"/>
                <w:sz w:val="24"/>
                <w:szCs w:val="24"/>
                <w:lang w:val="be-BY"/>
              </w:rPr>
              <w:t>58</w:t>
            </w:r>
          </w:p>
        </w:tc>
        <w:tc>
          <w:tcPr>
            <w:tcW w:w="6120" w:type="dxa"/>
            <w:vMerge w:val="restart"/>
          </w:tcPr>
          <w:p w:rsidR="009F0831" w:rsidRPr="005E1EA5" w:rsidRDefault="009F0831" w:rsidP="009F0831">
            <w:pPr>
              <w:spacing w:after="0" w:line="240" w:lineRule="auto"/>
              <w:jc w:val="both"/>
              <w:rPr>
                <w:rFonts w:ascii="a_Helver(15%) Bashkir" w:hAnsi="a_Helver(15%) Bashkir"/>
                <w:b/>
                <w:sz w:val="24"/>
                <w:szCs w:val="24"/>
                <w:lang w:val="be-BY"/>
              </w:rPr>
            </w:pPr>
          </w:p>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 xml:space="preserve">Яҙ килә.  Ҡоштар  ҡаршылайбыҙ. (293 күнег) </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Фонетика, башҡ  теленең үҙенс өн- хәрефтәре </w:t>
            </w:r>
          </w:p>
        </w:tc>
        <w:tc>
          <w:tcPr>
            <w:tcW w:w="522"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7047" w:type="dxa"/>
            <w:gridSpan w:val="5"/>
            <w:tcBorders>
              <w:right w:val="nil"/>
            </w:tcBorders>
          </w:tcPr>
          <w:p w:rsidR="009F0831" w:rsidRPr="005E1EA5" w:rsidRDefault="009F0831" w:rsidP="009F0831">
            <w:pPr>
              <w:spacing w:after="0" w:line="240" w:lineRule="auto"/>
              <w:jc w:val="both"/>
              <w:rPr>
                <w:rFonts w:ascii="a_Helver(15%) Bashkir" w:hAnsi="a_Helver(15%) Bashkir"/>
                <w:sz w:val="24"/>
                <w:szCs w:val="24"/>
                <w:lang w:val="be-BY"/>
              </w:rPr>
            </w:pPr>
          </w:p>
        </w:tc>
        <w:tc>
          <w:tcPr>
            <w:tcW w:w="1440" w:type="dxa"/>
            <w:gridSpan w:val="3"/>
            <w:tcBorders>
              <w:left w:val="nil"/>
            </w:tcBorders>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BD144A">
        <w:trPr>
          <w:gridAfter w:val="1"/>
          <w:wAfter w:w="9" w:type="dxa"/>
          <w:trHeight w:val="240"/>
        </w:trPr>
        <w:tc>
          <w:tcPr>
            <w:tcW w:w="540" w:type="dxa"/>
            <w:vMerge/>
          </w:tcPr>
          <w:p w:rsidR="009F0831" w:rsidRPr="005E1EA5" w:rsidRDefault="009F0831" w:rsidP="009F0831">
            <w:pPr>
              <w:spacing w:after="0" w:line="240" w:lineRule="auto"/>
              <w:jc w:val="center"/>
              <w:rPr>
                <w:rFonts w:ascii="a_Helver(15%) Bashkir" w:hAnsi="a_Helver(15%) Bashkir"/>
                <w:sz w:val="24"/>
                <w:szCs w:val="24"/>
                <w:lang w:val="be-BY"/>
              </w:rPr>
            </w:pPr>
          </w:p>
        </w:tc>
        <w:tc>
          <w:tcPr>
            <w:tcW w:w="6120" w:type="dxa"/>
            <w:vMerge/>
          </w:tcPr>
          <w:p w:rsidR="009F0831" w:rsidRPr="005E1EA5" w:rsidRDefault="009F0831" w:rsidP="009F0831">
            <w:pPr>
              <w:spacing w:after="0" w:line="240" w:lineRule="auto"/>
              <w:jc w:val="both"/>
              <w:rPr>
                <w:rFonts w:ascii="a_Helver(15%) Bashkir" w:hAnsi="a_Helver(15%) Bashkir"/>
                <w:b/>
                <w:sz w:val="24"/>
                <w:szCs w:val="24"/>
                <w:lang w:val="be-BY"/>
              </w:rPr>
            </w:pP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noProof/>
                <w:sz w:val="24"/>
                <w:szCs w:val="24"/>
                <w:lang w:val="be-BY"/>
              </w:rPr>
            </w:pPr>
            <w:r w:rsidRPr="005E1EA5">
              <w:rPr>
                <w:rFonts w:ascii="a_Helver(15%) Bashkir" w:hAnsi="a_Helver(15%) Bashkir"/>
                <w:noProof/>
                <w:sz w:val="24"/>
                <w:szCs w:val="24"/>
                <w:lang w:val="be-BY"/>
              </w:rPr>
              <w:t xml:space="preserve">Яҙғы  тураһында  яңы һүҙҙәр белеү, шул турала һөйләй белеү; телмәрҙә  </w:t>
            </w:r>
            <w:r w:rsidRPr="005E1EA5">
              <w:rPr>
                <w:rFonts w:ascii="a_Helver(15%) Bashkir" w:hAnsi="a_Helver(15%) Bashkir"/>
                <w:sz w:val="24"/>
                <w:szCs w:val="24"/>
                <w:lang w:val="be-BY"/>
              </w:rPr>
              <w:t>башҡ  теленең үҙенс өн- хәрефтәрен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BD144A">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59</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  теленең үҙенс өн- хәрефтәре</w:t>
            </w:r>
          </w:p>
        </w:tc>
        <w:tc>
          <w:tcPr>
            <w:tcW w:w="522" w:type="dxa"/>
            <w:gridSpan w:val="2"/>
          </w:tcPr>
          <w:p w:rsidR="009F0831" w:rsidRPr="005E1EA5" w:rsidRDefault="009F0831" w:rsidP="009F0831">
            <w:pPr>
              <w:spacing w:after="0" w:line="240" w:lineRule="auto"/>
              <w:jc w:val="center"/>
              <w:rPr>
                <w:rFonts w:ascii="a_Helver(15%) Bashkir" w:hAnsi="a_Helver(15%) Bashkir"/>
                <w:b/>
                <w:sz w:val="24"/>
                <w:szCs w:val="24"/>
                <w:lang w:val="be-BY"/>
              </w:rPr>
            </w:pPr>
            <w:r w:rsidRPr="005E1EA5">
              <w:rPr>
                <w:rFonts w:ascii="a_Helver(15%) Bashkir" w:hAnsi="a_Helver(15%) Bashkir"/>
                <w:b/>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 xml:space="preserve">Яҙғы тәбиғәт, ҡоштар тураһында һөйләй белеү; телмәрҙә  </w:t>
            </w:r>
            <w:r w:rsidRPr="005E1EA5">
              <w:rPr>
                <w:rFonts w:ascii="a_Helver(15%) Bashkir" w:hAnsi="a_Helver(15%) Bashkir"/>
                <w:sz w:val="24"/>
                <w:szCs w:val="24"/>
                <w:lang w:val="be-BY"/>
              </w:rPr>
              <w:t>башҡорт  теленең үҙенс өн- хәрефтәрен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BD144A">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60</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Терпеләр. (297 күнег)</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Тексты тасуири уҡыу, тәржемә итеү, һөйләү. </w:t>
            </w:r>
            <w:r w:rsidRPr="005E1EA5">
              <w:rPr>
                <w:rFonts w:ascii="a_Helver(15%) Bashkir" w:hAnsi="a_Helver(15%) Bashkir"/>
                <w:noProof/>
                <w:sz w:val="24"/>
                <w:szCs w:val="24"/>
                <w:lang w:val="be-BY"/>
              </w:rPr>
              <w:t>Тексты аңлап ҡабул итеү.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BD144A">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61</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Кеше һәм үҫемлектәр.</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 Морфология- ҡабатлау.</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Ҡыр һәм баҡса эштәре тураһында дөрөҫ һәм тулы һөйләй белеү; морфологияның  билдәләрен таный белеү һәм дөрөҫ аңлау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BD144A">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62</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b/>
                <w:sz w:val="24"/>
                <w:szCs w:val="24"/>
                <w:lang w:val="be-BY"/>
              </w:rPr>
              <w:t xml:space="preserve">Диктант №5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Белемдәрен тикшереү. Үҙ анализ.</w:t>
            </w:r>
            <w:r w:rsidRPr="005E1EA5">
              <w:rPr>
                <w:rFonts w:ascii="a_Helver(15%) Bashkir" w:hAnsi="a_Helver(15%) Bashkir"/>
                <w:noProof/>
                <w:sz w:val="24"/>
                <w:szCs w:val="24"/>
                <w:lang w:val="be-BY"/>
              </w:rPr>
              <w:t xml:space="preserve"> Хатаны аңлата белеү, төҙәтеү</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BD144A">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63</w:t>
            </w:r>
          </w:p>
        </w:tc>
        <w:tc>
          <w:tcPr>
            <w:tcW w:w="6120" w:type="dxa"/>
          </w:tcPr>
          <w:p w:rsidR="009F0831" w:rsidRPr="005E1EA5" w:rsidRDefault="009F0831" w:rsidP="009F0831">
            <w:pPr>
              <w:spacing w:after="0" w:line="240" w:lineRule="auto"/>
              <w:jc w:val="both"/>
              <w:rPr>
                <w:rFonts w:ascii="a_Helver(15%) Bashkir" w:hAnsi="a_Helver(15%) Bashkir"/>
                <w:b/>
                <w:sz w:val="24"/>
                <w:szCs w:val="24"/>
                <w:lang w:val="be-BY"/>
              </w:rPr>
            </w:pPr>
            <w:r w:rsidRPr="005E1EA5">
              <w:rPr>
                <w:rFonts w:ascii="a_Helver(15%) Bashkir" w:hAnsi="a_Helver(15%) Bashkir"/>
                <w:sz w:val="24"/>
                <w:szCs w:val="24"/>
                <w:lang w:val="be-BY"/>
              </w:rPr>
              <w:t>Хаталар өҫтөндә эш. Йәшел аптека. Морфология –ҡабатлау.</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Ағас һәм үлән исемдәрен һәм шулай уҡ Башҡортос</w:t>
            </w:r>
            <w:r w:rsidRPr="005E1EA5">
              <w:rPr>
                <w:rFonts w:ascii="a_Helver(15%) Bashkir" w:hAnsi="a_Helver(15%) Bashkir"/>
                <w:noProof/>
                <w:sz w:val="24"/>
                <w:szCs w:val="24"/>
                <w:lang w:val="be-BY"/>
              </w:rPr>
              <w:softHyphen/>
              <w:t>танда үҫкән дарыу үләндәре исемен белеү. морфологияның  билдәләрен таный белеү һәм дөрөҫ аңлау. Морфологияның  билдәләрен таный белеү һәм дөрөҫ аңлау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7B3E22" w:rsidTr="00BD144A">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64</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Морфология – ҡабатлау. Е. Кучеров.  Ҡоштар ҡасан ҡайта?  М. Сиражи. Йәй</w:t>
            </w:r>
          </w:p>
          <w:p w:rsidR="009F0831" w:rsidRPr="005E1EA5" w:rsidRDefault="009F0831" w:rsidP="009F0831">
            <w:pPr>
              <w:spacing w:after="0" w:line="240" w:lineRule="auto"/>
              <w:jc w:val="both"/>
              <w:rPr>
                <w:rFonts w:ascii="a_Helver(15%) Bashkir" w:hAnsi="a_Helver(15%) Bashkir"/>
                <w:sz w:val="24"/>
                <w:szCs w:val="24"/>
                <w:lang w:val="be-BY"/>
              </w:rPr>
            </w:pP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 xml:space="preserve">Яҙғы тәбиғәт, ҡоштар тураһында һөйләй белеү; телмәрҙә  </w:t>
            </w:r>
            <w:r w:rsidRPr="005E1EA5">
              <w:rPr>
                <w:rFonts w:ascii="a_Helver(15%) Bashkir" w:hAnsi="a_Helver(15%) Bashkir"/>
                <w:sz w:val="24"/>
                <w:szCs w:val="24"/>
                <w:lang w:val="be-BY"/>
              </w:rPr>
              <w:t>башҡорт  теленең үҙенс өн- хәрефтәрен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BD144A">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65</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Һөйләмдәрҙең төрҙәре. Алтын  тамсы. Йылан менән балыҡ. </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1</w:t>
            </w: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Тексты тасуири уҡыу, дөрөҫ тәржемә итеү, һөйләү.  Һөйләм төрҙәрен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BD144A">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66</w:t>
            </w:r>
          </w:p>
        </w:tc>
        <w:tc>
          <w:tcPr>
            <w:tcW w:w="6120" w:type="dxa"/>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e-BY"/>
              </w:rPr>
              <w:t>Бесәй балаһы Петрик менән Сысҡан. Күркә менән Әтәс.</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noProof/>
                <w:sz w:val="24"/>
                <w:szCs w:val="24"/>
                <w:lang w:val="be-BY"/>
              </w:rPr>
              <w:t>Тексты тасуири уҡыу, дөрөҫ тәржемә итеү, һөйләү.  Һөйләм төрҙәрен   дөрөҫ ҡулланыу</w:t>
            </w: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r w:rsidR="009F0831" w:rsidRPr="005E1EA5" w:rsidTr="00BD144A">
        <w:trPr>
          <w:gridAfter w:val="1"/>
          <w:wAfter w:w="9" w:type="dxa"/>
        </w:trPr>
        <w:tc>
          <w:tcPr>
            <w:tcW w:w="540" w:type="dxa"/>
          </w:tcPr>
          <w:p w:rsidR="009F0831" w:rsidRPr="005E1EA5" w:rsidRDefault="009F0831" w:rsidP="009F0831">
            <w:pPr>
              <w:spacing w:after="0" w:line="240" w:lineRule="auto"/>
              <w:jc w:val="center"/>
              <w:rPr>
                <w:rFonts w:ascii="a_Helver(15%) Bashkir" w:hAnsi="a_Helver(15%) Bashkir"/>
                <w:sz w:val="24"/>
                <w:szCs w:val="24"/>
                <w:lang w:val="be-BY"/>
              </w:rPr>
            </w:pPr>
            <w:r w:rsidRPr="005E1EA5">
              <w:rPr>
                <w:rFonts w:ascii="a_Helver(15%) Bashkir" w:hAnsi="a_Helver(15%) Bashkir"/>
                <w:sz w:val="24"/>
                <w:szCs w:val="24"/>
                <w:lang w:val="be-BY"/>
              </w:rPr>
              <w:t>67</w:t>
            </w:r>
          </w:p>
        </w:tc>
        <w:tc>
          <w:tcPr>
            <w:tcW w:w="6120" w:type="dxa"/>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6 класта үтелгәнде ҡабатлау.</w:t>
            </w:r>
          </w:p>
        </w:tc>
        <w:tc>
          <w:tcPr>
            <w:tcW w:w="522" w:type="dxa"/>
            <w:gridSpan w:val="2"/>
          </w:tcPr>
          <w:p w:rsidR="009F0831" w:rsidRPr="005E1EA5" w:rsidRDefault="009F0831" w:rsidP="009F0831">
            <w:pPr>
              <w:spacing w:after="0" w:line="240" w:lineRule="auto"/>
              <w:jc w:val="center"/>
              <w:rPr>
                <w:rFonts w:ascii="a_Helver(15%) Bashkir" w:hAnsi="a_Helver(15%) Bashkir"/>
                <w:sz w:val="24"/>
                <w:szCs w:val="24"/>
                <w:lang w:val="be-BY"/>
              </w:rPr>
            </w:pPr>
          </w:p>
        </w:tc>
        <w:tc>
          <w:tcPr>
            <w:tcW w:w="723" w:type="dxa"/>
            <w:gridSpan w:val="2"/>
          </w:tcPr>
          <w:p w:rsidR="009F0831" w:rsidRPr="005E1EA5" w:rsidRDefault="009F0831" w:rsidP="009F0831">
            <w:pPr>
              <w:spacing w:after="0" w:line="240" w:lineRule="auto"/>
              <w:jc w:val="both"/>
              <w:rPr>
                <w:rFonts w:ascii="a_Helver(15%) Bashkir" w:hAnsi="a_Helver(15%) Bashkir"/>
                <w:sz w:val="24"/>
                <w:szCs w:val="24"/>
                <w:lang w:val="be-BY"/>
              </w:rPr>
            </w:pPr>
          </w:p>
        </w:tc>
        <w:tc>
          <w:tcPr>
            <w:tcW w:w="708"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5607" w:type="dxa"/>
          </w:tcPr>
          <w:p w:rsidR="009F0831" w:rsidRPr="005E1EA5" w:rsidRDefault="009F0831" w:rsidP="009F0831">
            <w:pPr>
              <w:spacing w:after="0" w:line="240" w:lineRule="auto"/>
              <w:jc w:val="both"/>
              <w:rPr>
                <w:rFonts w:ascii="a_Helver(15%) Bashkir" w:hAnsi="a_Helver(15%) Bashkir"/>
                <w:sz w:val="24"/>
                <w:szCs w:val="24"/>
                <w:lang w:val="be-BY"/>
              </w:rPr>
            </w:pPr>
          </w:p>
        </w:tc>
        <w:tc>
          <w:tcPr>
            <w:tcW w:w="1440" w:type="dxa"/>
            <w:gridSpan w:val="3"/>
          </w:tcPr>
          <w:p w:rsidR="009F0831" w:rsidRPr="005E1EA5" w:rsidRDefault="009F0831" w:rsidP="009F0831">
            <w:pPr>
              <w:spacing w:after="0" w:line="240" w:lineRule="auto"/>
              <w:jc w:val="center"/>
              <w:rPr>
                <w:rFonts w:ascii="a_Helver(15%) Bashkir" w:hAnsi="a_Helver(15%) Bashkir"/>
                <w:sz w:val="24"/>
                <w:szCs w:val="24"/>
                <w:lang w:val="be-BY"/>
              </w:rPr>
            </w:pPr>
          </w:p>
        </w:tc>
      </w:tr>
    </w:tbl>
    <w:p w:rsidR="009F0831" w:rsidRPr="005E1EA5" w:rsidRDefault="009F0831" w:rsidP="009F0831">
      <w:pPr>
        <w:autoSpaceDE w:val="0"/>
        <w:autoSpaceDN w:val="0"/>
        <w:adjustRightInd w:val="0"/>
        <w:spacing w:after="0" w:line="240" w:lineRule="auto"/>
        <w:ind w:firstLine="567"/>
        <w:jc w:val="both"/>
        <w:rPr>
          <w:rFonts w:ascii="a_Helver(15%) Bashkir" w:hAnsi="a_Helver(15%) Bashkir"/>
          <w:b/>
          <w:sz w:val="24"/>
          <w:szCs w:val="24"/>
          <w:lang w:val="be-BY"/>
        </w:rPr>
      </w:pPr>
    </w:p>
    <w:p w:rsidR="00283FF8" w:rsidRDefault="00283FF8" w:rsidP="00283FF8">
      <w:pPr>
        <w:spacing w:after="0" w:line="240" w:lineRule="auto"/>
        <w:rPr>
          <w:rFonts w:ascii="a_Helver(15%) Bashkir" w:hAnsi="a_Helver(15%) Bashkir"/>
          <w:b/>
          <w:sz w:val="24"/>
          <w:szCs w:val="24"/>
          <w:lang w:val="be-BY"/>
        </w:rPr>
      </w:pPr>
    </w:p>
    <w:p w:rsidR="009F0831" w:rsidRPr="005E1EA5" w:rsidRDefault="00283FF8" w:rsidP="00283FF8">
      <w:pPr>
        <w:spacing w:after="0" w:line="240" w:lineRule="auto"/>
        <w:rPr>
          <w:rFonts w:ascii="a_Helver(15%) Bashkir" w:hAnsi="a_Helver(15%) Bashkir"/>
          <w:b/>
          <w:kern w:val="32"/>
          <w:sz w:val="24"/>
          <w:szCs w:val="24"/>
          <w:lang w:val="ba-RU"/>
        </w:rPr>
      </w:pPr>
      <w:r>
        <w:rPr>
          <w:rFonts w:ascii="a_Helver(15%) Bashkir" w:hAnsi="a_Helver(15%) Bashkir"/>
          <w:b/>
          <w:sz w:val="24"/>
          <w:szCs w:val="24"/>
          <w:lang w:val="be-BY"/>
        </w:rPr>
        <w:t xml:space="preserve">                                                                                                                  </w:t>
      </w:r>
      <w:r w:rsidR="009F0831" w:rsidRPr="005E1EA5">
        <w:rPr>
          <w:rFonts w:ascii="a_Helver(15%) Bashkir" w:hAnsi="a_Helver(15%) Bashkir"/>
          <w:b/>
          <w:kern w:val="32"/>
          <w:sz w:val="24"/>
          <w:szCs w:val="24"/>
          <w:lang w:val="ba-RU"/>
        </w:rPr>
        <w:t>Сиректәргә бүлеү</w:t>
      </w:r>
    </w:p>
    <w:p w:rsidR="009F0831" w:rsidRPr="005E1EA5" w:rsidRDefault="009F0831" w:rsidP="009F0831">
      <w:pPr>
        <w:spacing w:after="0" w:line="240" w:lineRule="auto"/>
        <w:jc w:val="center"/>
        <w:rPr>
          <w:rFonts w:ascii="a_Helver(15%) Bashkir" w:hAnsi="a_Helver(15%) Bashkir"/>
          <w:b/>
          <w:kern w:val="32"/>
          <w:sz w:val="24"/>
          <w:szCs w:val="24"/>
          <w:lang w:val="ba-RU"/>
        </w:rPr>
      </w:pPr>
    </w:p>
    <w:p w:rsidR="009F0831" w:rsidRPr="005E1EA5" w:rsidRDefault="009F0831" w:rsidP="009F0831">
      <w:pPr>
        <w:spacing w:after="0" w:line="240" w:lineRule="auto"/>
        <w:jc w:val="center"/>
        <w:rPr>
          <w:rFonts w:ascii="a_Helver(15%) Bashkir" w:hAnsi="a_Helver(15%) Bashkir"/>
          <w:kern w:val="32"/>
          <w:sz w:val="24"/>
          <w:szCs w:val="24"/>
          <w:lang w:val="ba-RU"/>
        </w:rPr>
      </w:pP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4"/>
        <w:gridCol w:w="2980"/>
        <w:gridCol w:w="2980"/>
        <w:gridCol w:w="2980"/>
        <w:gridCol w:w="2977"/>
      </w:tblGrid>
      <w:tr w:rsidR="009F0831" w:rsidRPr="005E1EA5" w:rsidTr="009F0831">
        <w:trPr>
          <w:trHeight w:val="438"/>
        </w:trPr>
        <w:tc>
          <w:tcPr>
            <w:tcW w:w="1001"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Сирек</w:t>
            </w: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Дөйөм сәғәт</w:t>
            </w: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Диктанттар</w:t>
            </w: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 xml:space="preserve"> Иншалар</w:t>
            </w: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Изложениелар</w:t>
            </w:r>
          </w:p>
        </w:tc>
      </w:tr>
      <w:tr w:rsidR="009F0831" w:rsidRPr="005E1EA5" w:rsidTr="009F0831">
        <w:trPr>
          <w:trHeight w:val="422"/>
        </w:trPr>
        <w:tc>
          <w:tcPr>
            <w:tcW w:w="1001"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1.</w:t>
            </w:r>
          </w:p>
        </w:tc>
        <w:tc>
          <w:tcPr>
            <w:tcW w:w="1000" w:type="pct"/>
          </w:tcPr>
          <w:p w:rsidR="009F0831" w:rsidRPr="005E1EA5" w:rsidRDefault="009F0831" w:rsidP="009F0831">
            <w:pPr>
              <w:pStyle w:val="ab"/>
              <w:rPr>
                <w:rFonts w:ascii="a_Helver(15%) Bashkir" w:hAnsi="a_Helver(15%) Bashkir"/>
                <w:sz w:val="24"/>
                <w:szCs w:val="24"/>
              </w:rPr>
            </w:pP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1</w:t>
            </w: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1</w:t>
            </w:r>
          </w:p>
        </w:tc>
        <w:tc>
          <w:tcPr>
            <w:tcW w:w="1000" w:type="pct"/>
          </w:tcPr>
          <w:p w:rsidR="009F0831" w:rsidRPr="005E1EA5" w:rsidRDefault="009F0831" w:rsidP="009F0831">
            <w:pPr>
              <w:pStyle w:val="ab"/>
              <w:rPr>
                <w:rFonts w:ascii="a_Helver(15%) Bashkir" w:hAnsi="a_Helver(15%) Bashkir"/>
                <w:sz w:val="24"/>
                <w:szCs w:val="24"/>
              </w:rPr>
            </w:pPr>
          </w:p>
        </w:tc>
      </w:tr>
      <w:tr w:rsidR="009F0831" w:rsidRPr="005E1EA5" w:rsidTr="009F0831">
        <w:trPr>
          <w:trHeight w:val="438"/>
        </w:trPr>
        <w:tc>
          <w:tcPr>
            <w:tcW w:w="1001"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2.</w:t>
            </w:r>
          </w:p>
        </w:tc>
        <w:tc>
          <w:tcPr>
            <w:tcW w:w="1000" w:type="pct"/>
          </w:tcPr>
          <w:p w:rsidR="009F0831" w:rsidRPr="005E1EA5" w:rsidRDefault="009F0831" w:rsidP="009F0831">
            <w:pPr>
              <w:pStyle w:val="ab"/>
              <w:rPr>
                <w:rFonts w:ascii="a_Helver(15%) Bashkir" w:hAnsi="a_Helver(15%) Bashkir"/>
                <w:sz w:val="24"/>
                <w:szCs w:val="24"/>
              </w:rPr>
            </w:pP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1</w:t>
            </w:r>
          </w:p>
        </w:tc>
        <w:tc>
          <w:tcPr>
            <w:tcW w:w="1000" w:type="pct"/>
          </w:tcPr>
          <w:p w:rsidR="009F0831" w:rsidRPr="005E1EA5" w:rsidRDefault="009F0831" w:rsidP="009F0831">
            <w:pPr>
              <w:pStyle w:val="ab"/>
              <w:rPr>
                <w:rFonts w:ascii="a_Helver(15%) Bashkir" w:hAnsi="a_Helver(15%) Bashkir"/>
                <w:sz w:val="24"/>
                <w:szCs w:val="24"/>
              </w:rPr>
            </w:pP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1</w:t>
            </w:r>
          </w:p>
        </w:tc>
      </w:tr>
      <w:tr w:rsidR="009F0831" w:rsidRPr="005E1EA5" w:rsidTr="009F0831">
        <w:trPr>
          <w:trHeight w:val="438"/>
        </w:trPr>
        <w:tc>
          <w:tcPr>
            <w:tcW w:w="1001"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3.</w:t>
            </w:r>
          </w:p>
        </w:tc>
        <w:tc>
          <w:tcPr>
            <w:tcW w:w="1000" w:type="pct"/>
          </w:tcPr>
          <w:p w:rsidR="009F0831" w:rsidRPr="005E1EA5" w:rsidRDefault="009F0831" w:rsidP="009F0831">
            <w:pPr>
              <w:pStyle w:val="ab"/>
              <w:rPr>
                <w:rFonts w:ascii="a_Helver(15%) Bashkir" w:hAnsi="a_Helver(15%) Bashkir"/>
                <w:sz w:val="24"/>
                <w:szCs w:val="24"/>
              </w:rPr>
            </w:pP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1</w:t>
            </w: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1</w:t>
            </w: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1</w:t>
            </w:r>
          </w:p>
        </w:tc>
      </w:tr>
      <w:tr w:rsidR="009F0831" w:rsidRPr="005E1EA5" w:rsidTr="009F0831">
        <w:trPr>
          <w:trHeight w:val="438"/>
        </w:trPr>
        <w:tc>
          <w:tcPr>
            <w:tcW w:w="1001"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4.</w:t>
            </w:r>
          </w:p>
        </w:tc>
        <w:tc>
          <w:tcPr>
            <w:tcW w:w="1000" w:type="pct"/>
          </w:tcPr>
          <w:p w:rsidR="009F0831" w:rsidRPr="005E1EA5" w:rsidRDefault="009F0831" w:rsidP="009F0831">
            <w:pPr>
              <w:pStyle w:val="ab"/>
              <w:rPr>
                <w:rFonts w:ascii="a_Helver(15%) Bashkir" w:hAnsi="a_Helver(15%) Bashkir"/>
                <w:sz w:val="24"/>
                <w:szCs w:val="24"/>
              </w:rPr>
            </w:pP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1</w:t>
            </w:r>
          </w:p>
        </w:tc>
        <w:tc>
          <w:tcPr>
            <w:tcW w:w="1000" w:type="pct"/>
          </w:tcPr>
          <w:p w:rsidR="009F0831" w:rsidRPr="005E1EA5" w:rsidRDefault="009F0831" w:rsidP="009F0831">
            <w:pPr>
              <w:pStyle w:val="ab"/>
              <w:rPr>
                <w:rFonts w:ascii="a_Helver(15%) Bashkir" w:hAnsi="a_Helver(15%) Bashkir"/>
                <w:sz w:val="24"/>
                <w:szCs w:val="24"/>
              </w:rPr>
            </w:pPr>
          </w:p>
        </w:tc>
        <w:tc>
          <w:tcPr>
            <w:tcW w:w="1000" w:type="pct"/>
          </w:tcPr>
          <w:p w:rsidR="009F0831" w:rsidRPr="005E1EA5" w:rsidRDefault="009F0831" w:rsidP="009F0831">
            <w:pPr>
              <w:pStyle w:val="ab"/>
              <w:rPr>
                <w:rFonts w:ascii="a_Helver(15%) Bashkir" w:hAnsi="a_Helver(15%) Bashkir"/>
                <w:sz w:val="24"/>
                <w:szCs w:val="24"/>
              </w:rPr>
            </w:pPr>
          </w:p>
        </w:tc>
      </w:tr>
      <w:tr w:rsidR="009F0831" w:rsidRPr="005E1EA5" w:rsidTr="009F0831">
        <w:trPr>
          <w:trHeight w:val="438"/>
        </w:trPr>
        <w:tc>
          <w:tcPr>
            <w:tcW w:w="1001"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Йыл</w:t>
            </w:r>
          </w:p>
        </w:tc>
        <w:tc>
          <w:tcPr>
            <w:tcW w:w="1000" w:type="pct"/>
          </w:tcPr>
          <w:p w:rsidR="009F0831" w:rsidRPr="005E1EA5" w:rsidRDefault="009F0831" w:rsidP="009F0831">
            <w:pPr>
              <w:pStyle w:val="ab"/>
              <w:rPr>
                <w:rFonts w:ascii="a_Helver(15%) Bashkir" w:hAnsi="a_Helver(15%) Bashkir"/>
                <w:sz w:val="24"/>
                <w:szCs w:val="24"/>
              </w:rPr>
            </w:pP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5</w:t>
            </w: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2</w:t>
            </w:r>
          </w:p>
        </w:tc>
        <w:tc>
          <w:tcPr>
            <w:tcW w:w="1000" w:type="pct"/>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2</w:t>
            </w:r>
          </w:p>
        </w:tc>
      </w:tr>
    </w:tbl>
    <w:p w:rsidR="009F0831" w:rsidRPr="005E1EA5" w:rsidRDefault="009F0831" w:rsidP="009F0831">
      <w:pPr>
        <w:spacing w:after="0" w:line="240" w:lineRule="auto"/>
        <w:jc w:val="both"/>
        <w:rPr>
          <w:rFonts w:ascii="a_Helver(15%) Bashkir" w:hAnsi="a_Helver(15%) Bashkir"/>
          <w:kern w:val="32"/>
          <w:sz w:val="24"/>
          <w:szCs w:val="24"/>
          <w:lang w:val="be-BY"/>
        </w:rPr>
      </w:pPr>
    </w:p>
    <w:p w:rsidR="009F0831" w:rsidRPr="005E1EA5" w:rsidRDefault="009F0831" w:rsidP="009F0831">
      <w:pPr>
        <w:spacing w:after="0" w:line="240" w:lineRule="auto"/>
        <w:rPr>
          <w:rFonts w:ascii="a_Helver(15%) Bashkir" w:hAnsi="a_Helver(15%) Bashkir"/>
          <w:sz w:val="24"/>
          <w:szCs w:val="24"/>
          <w:lang w:val="be-BY"/>
        </w:rPr>
      </w:pPr>
    </w:p>
    <w:p w:rsidR="009F0831" w:rsidRPr="005E1EA5" w:rsidRDefault="009F0831" w:rsidP="009F0831">
      <w:pPr>
        <w:spacing w:after="0" w:line="240" w:lineRule="auto"/>
        <w:rPr>
          <w:rFonts w:ascii="a_Helver(15%) Bashkir" w:hAnsi="a_Helver(15%) Bashkir"/>
          <w:sz w:val="24"/>
          <w:szCs w:val="24"/>
          <w:lang w:val="be-BY"/>
        </w:rPr>
      </w:pPr>
      <w:r w:rsidRPr="005E1EA5">
        <w:rPr>
          <w:rFonts w:ascii="a_Helver(15%) Bashkir" w:hAnsi="a_Helver(15%) Bashkir"/>
          <w:sz w:val="24"/>
          <w:szCs w:val="24"/>
          <w:lang w:val="be-BY"/>
        </w:rPr>
        <w:t xml:space="preserve">Башҡорт теленән программа. (Уҡытыу урыҫ телендә алып барылған мәктәптәрҙең </w:t>
      </w:r>
      <w:r w:rsidRPr="005E1EA5">
        <w:rPr>
          <w:rFonts w:ascii="a_Helver(15%) Bashkir" w:hAnsi="a_Helver(15%) Bashkir"/>
          <w:sz w:val="24"/>
          <w:szCs w:val="24"/>
          <w:lang w:val="ba-RU"/>
        </w:rPr>
        <w:t>I</w:t>
      </w:r>
      <w:r w:rsidRPr="005E1EA5">
        <w:rPr>
          <w:rFonts w:ascii="a_Helver(15%) Bashkir" w:hAnsi="a_Helver(15%) Bashkir"/>
          <w:sz w:val="24"/>
          <w:szCs w:val="24"/>
          <w:lang w:val="be-BY"/>
        </w:rPr>
        <w:t xml:space="preserve"> – </w:t>
      </w:r>
      <w:r w:rsidRPr="005E1EA5">
        <w:rPr>
          <w:rFonts w:ascii="a_Helver(15%) Bashkir" w:hAnsi="a_Helver(15%) Bashkir"/>
          <w:sz w:val="24"/>
          <w:szCs w:val="24"/>
          <w:lang w:val="ba-RU"/>
        </w:rPr>
        <w:t>XI</w:t>
      </w:r>
      <w:r w:rsidRPr="005E1EA5">
        <w:rPr>
          <w:rFonts w:ascii="a_Helver(15%) Bashkir" w:hAnsi="a_Helver(15%) Bashkir"/>
          <w:sz w:val="24"/>
          <w:szCs w:val="24"/>
          <w:lang w:val="be-BY"/>
        </w:rPr>
        <w:t xml:space="preserve"> кластары өсөн). Төҙөүселәре: Усманова М.Ғ., Ғәбитова З.М. – Ижевск: «КнигоГрад», 2008. нигеҙендә төҙөлдө. </w:t>
      </w:r>
    </w:p>
    <w:p w:rsidR="009F0831" w:rsidRPr="005E1EA5" w:rsidRDefault="009F0831" w:rsidP="009F0831">
      <w:pPr>
        <w:spacing w:after="0" w:line="240" w:lineRule="auto"/>
        <w:rPr>
          <w:rFonts w:ascii="a_Helver(15%) Bashkir" w:hAnsi="a_Helver(15%) Bashkir"/>
          <w:sz w:val="24"/>
          <w:szCs w:val="24"/>
          <w:lang w:val="be-BY"/>
        </w:rPr>
      </w:pPr>
      <w:r w:rsidRPr="005E1EA5">
        <w:rPr>
          <w:rFonts w:ascii="a_Helver(15%) Bashkir" w:hAnsi="a_Helver(15%) Bashkir"/>
          <w:sz w:val="24"/>
          <w:szCs w:val="24"/>
          <w:lang w:val="be-BY"/>
        </w:rPr>
        <w:t>Дәреслек: Башҡорт теле: Толомбаев  Х.А., Дәүләтшина М.С. Башҡорт  теле: Уҡытыу рус телендә алып барылған мәктәптәрҙең 8- се  класы  уҡыусылары  өсөн  дәреслек.  – Өфө: Китап, 2011</w:t>
      </w:r>
    </w:p>
    <w:p w:rsidR="009F0831" w:rsidRPr="005E1EA5" w:rsidRDefault="009F0831"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A8030C" w:rsidRDefault="00A8030C" w:rsidP="009F0831">
      <w:pPr>
        <w:spacing w:after="0" w:line="240" w:lineRule="auto"/>
        <w:jc w:val="center"/>
        <w:rPr>
          <w:rFonts w:ascii="a_Helver(15%) Bashkir" w:hAnsi="a_Helver(15%) Bashkir"/>
          <w:b/>
          <w:sz w:val="24"/>
          <w:szCs w:val="24"/>
          <w:lang w:val="be-BY"/>
        </w:rPr>
      </w:pPr>
    </w:p>
    <w:p w:rsidR="009F0831" w:rsidRPr="005E1EA5" w:rsidRDefault="009F0831" w:rsidP="009F0831">
      <w:pPr>
        <w:spacing w:after="0" w:line="240" w:lineRule="auto"/>
        <w:jc w:val="center"/>
        <w:rPr>
          <w:rFonts w:ascii="a_Helver(15%) Bashkir" w:eastAsia="MS Minchofalt" w:hAnsi="a_Helver(15%) Bashkir"/>
          <w:b/>
          <w:sz w:val="24"/>
          <w:szCs w:val="24"/>
          <w:lang w:val="be-BY"/>
        </w:rPr>
      </w:pPr>
      <w:r w:rsidRPr="005E1EA5">
        <w:rPr>
          <w:rFonts w:ascii="a_Helver(15%) Bashkir" w:hAnsi="a_Helver(15%) Bashkir"/>
          <w:b/>
          <w:sz w:val="24"/>
          <w:szCs w:val="24"/>
          <w:lang w:val="be-BY"/>
        </w:rPr>
        <w:t>Аңлатма я</w:t>
      </w:r>
      <w:r w:rsidRPr="005E1EA5">
        <w:rPr>
          <w:rFonts w:ascii="a_Helver(15%) Bashkir" w:eastAsia="MS Minchofalt" w:hAnsi="a_Helver(15%) Bashkir"/>
          <w:b/>
          <w:sz w:val="24"/>
          <w:szCs w:val="24"/>
          <w:lang w:val="be-BY"/>
        </w:rPr>
        <w:t>ҙыу.</w:t>
      </w:r>
    </w:p>
    <w:p w:rsidR="009F0831" w:rsidRPr="005E1EA5" w:rsidRDefault="009F0831" w:rsidP="009F0831">
      <w:pPr>
        <w:spacing w:after="0" w:line="240" w:lineRule="auto"/>
        <w:ind w:right="-1"/>
        <w:jc w:val="center"/>
        <w:rPr>
          <w:rFonts w:ascii="a_Helver(15%) Bashkir" w:eastAsia="MS Minchofalt" w:hAnsi="a_Helver(15%) Bashkir"/>
          <w:b/>
          <w:i/>
          <w:sz w:val="24"/>
          <w:szCs w:val="24"/>
          <w:lang w:val="be-BY"/>
        </w:rPr>
      </w:pPr>
    </w:p>
    <w:p w:rsidR="009F0831" w:rsidRPr="005E1EA5" w:rsidRDefault="009F0831" w:rsidP="009F0831">
      <w:p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 xml:space="preserve">          Уҡытыу  рус телендә  алып  барылған  мәктәптәрҙә 8-се  класс  өсөн башҡорт (дәүләт)  теленән  эш программаһы.</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Эш прогаммаһы 68 сәғәткә бүленгән (аҙнаға 2 сәғәт), шул иҫәптән контроль эштәр өсөн: 2 </w:t>
      </w:r>
      <w:r w:rsidRPr="005E1EA5">
        <w:rPr>
          <w:rFonts w:ascii="a_Helver(15%) Bashkir" w:hAnsi="a_Helver(15%) Bashkir"/>
          <w:b w:val="0"/>
          <w:sz w:val="24"/>
          <w:szCs w:val="24"/>
          <w:lang w:val="ba-RU"/>
        </w:rPr>
        <w:t>инша, 2 изложение, 5  диктант үткәреү ҡарала.</w:t>
      </w:r>
    </w:p>
    <w:p w:rsidR="009F0831" w:rsidRPr="005E1EA5" w:rsidRDefault="009F0831" w:rsidP="009F0831">
      <w:pPr>
        <w:spacing w:after="0" w:line="240" w:lineRule="auto"/>
        <w:ind w:right="-1"/>
        <w:jc w:val="both"/>
        <w:rPr>
          <w:rFonts w:ascii="a_Helver(15%) Bashkir" w:hAnsi="a_Helver(15%) Bashkir"/>
          <w:i/>
          <w:sz w:val="24"/>
          <w:szCs w:val="24"/>
          <w:lang w:val="be-BY"/>
        </w:rPr>
      </w:pPr>
      <w:r w:rsidRPr="005E1EA5">
        <w:rPr>
          <w:rFonts w:ascii="a_Helver(15%) Bashkir" w:hAnsi="a_Helver(15%) Bashkir"/>
          <w:b/>
          <w:sz w:val="24"/>
          <w:szCs w:val="24"/>
          <w:lang w:val="be-BY"/>
        </w:rPr>
        <w:t>Дәреслек:</w:t>
      </w:r>
      <w:r w:rsidRPr="005E1EA5">
        <w:rPr>
          <w:rFonts w:ascii="a_Helver(15%) Bashkir" w:hAnsi="a_Helver(15%) Bashkir"/>
          <w:sz w:val="24"/>
          <w:szCs w:val="24"/>
          <w:lang w:val="be-BY"/>
        </w:rPr>
        <w:t>Толомбаев  Х.А., Дәүләтшина М.С. Башҡорт  теле: Уҡытыу рус телендә алып барылған мәктәптәрҙең 8- се  к</w:t>
      </w:r>
      <w:r w:rsidR="005D7F96">
        <w:rPr>
          <w:rFonts w:ascii="a_Helver(15%) Bashkir" w:hAnsi="a_Helver(15%) Bashkir"/>
          <w:sz w:val="24"/>
          <w:szCs w:val="24"/>
          <w:lang w:val="be-BY"/>
        </w:rPr>
        <w:t xml:space="preserve">ласы  уҡыусылары  өсөн  </w:t>
      </w:r>
      <w:r w:rsidR="005D7F96" w:rsidRPr="005D7F96">
        <w:rPr>
          <w:rFonts w:ascii="a_Helver(15%) Bashkir" w:hAnsi="a_Helver(15%) Bashkir"/>
          <w:sz w:val="24"/>
          <w:szCs w:val="24"/>
          <w:lang w:val="be-BY"/>
        </w:rPr>
        <w:t xml:space="preserve"> </w:t>
      </w:r>
      <w:r w:rsidR="005D7F96">
        <w:rPr>
          <w:rFonts w:ascii="a_Helver(15%) Bashkir" w:hAnsi="a_Helver(15%) Bashkir"/>
          <w:sz w:val="24"/>
          <w:szCs w:val="24"/>
          <w:lang w:val="be-BY"/>
        </w:rPr>
        <w:t>у</w:t>
      </w:r>
      <w:r w:rsidR="005D7F96" w:rsidRPr="005E1EA5">
        <w:rPr>
          <w:rFonts w:ascii="a_Helver(15%) Bashkir" w:eastAsia="MS Mincho" w:hAnsi="a_Helver(15%) Bashkir" w:cs="MS Mincho"/>
          <w:sz w:val="24"/>
          <w:szCs w:val="24"/>
          <w:lang w:val="be-BY"/>
        </w:rPr>
        <w:t>ҡ</w:t>
      </w:r>
      <w:r w:rsidR="005D7F96">
        <w:rPr>
          <w:rFonts w:ascii="a_Helver(15%) Bashkir" w:hAnsi="a_Helver(15%) Bashkir"/>
          <w:sz w:val="24"/>
          <w:szCs w:val="24"/>
          <w:lang w:val="be-BY"/>
        </w:rPr>
        <w:t xml:space="preserve">ыу </w:t>
      </w:r>
      <w:r w:rsidR="005D7F96" w:rsidRPr="005E1EA5">
        <w:rPr>
          <w:rFonts w:ascii="a_Helver(15%) Bashkir" w:eastAsia="MS Mincho" w:hAnsi="a_Helver(15%) Bashkir" w:cs="MS Mincho"/>
          <w:sz w:val="24"/>
          <w:szCs w:val="24"/>
          <w:lang w:val="be-BY"/>
        </w:rPr>
        <w:t>ҡ</w:t>
      </w:r>
      <w:r w:rsidR="005D7F96">
        <w:rPr>
          <w:rFonts w:ascii="a_Helver(15%) Bashkir" w:eastAsia="MS Mincho" w:hAnsi="a_Helver(15%) Bashkir" w:cs="MS Mincho"/>
          <w:sz w:val="24"/>
          <w:szCs w:val="24"/>
          <w:lang w:val="be-BY"/>
        </w:rPr>
        <w:t>уллан</w:t>
      </w:r>
      <w:r w:rsidR="005D7F96" w:rsidRPr="005E1EA5">
        <w:rPr>
          <w:rFonts w:ascii="a_Helver(15%) Bashkir" w:hAnsi="a_Helver(15%) Bashkir"/>
          <w:sz w:val="24"/>
          <w:szCs w:val="24"/>
          <w:lang w:val="be-BY"/>
        </w:rPr>
        <w:t>маһы</w:t>
      </w:r>
      <w:r w:rsidRPr="005E1EA5">
        <w:rPr>
          <w:rFonts w:ascii="a_Helver(15%) Bashkir" w:hAnsi="a_Helver(15%) Bashkir"/>
          <w:sz w:val="24"/>
          <w:szCs w:val="24"/>
          <w:lang w:val="be-BY"/>
        </w:rPr>
        <w:t xml:space="preserve">  – Өфө: Китап, 2011.</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sz w:val="24"/>
          <w:szCs w:val="24"/>
          <w:lang w:val="be-BY"/>
        </w:rPr>
        <w:t xml:space="preserve">Программа кимәле : </w:t>
      </w:r>
      <w:r w:rsidRPr="005E1EA5">
        <w:rPr>
          <w:rFonts w:ascii="a_Helver(15%) Bashkir" w:hAnsi="a_Helver(15%) Bashkir"/>
          <w:b w:val="0"/>
          <w:sz w:val="24"/>
          <w:szCs w:val="24"/>
          <w:lang w:val="be-BY"/>
        </w:rPr>
        <w:t>базис</w:t>
      </w:r>
    </w:p>
    <w:p w:rsidR="009F0831" w:rsidRPr="005E1EA5" w:rsidRDefault="009F0831" w:rsidP="009F0831">
      <w:pPr>
        <w:pStyle w:val="11"/>
        <w:ind w:left="0" w:right="-1"/>
        <w:jc w:val="both"/>
        <w:rPr>
          <w:rFonts w:ascii="a_Helver(15%) Bashkir" w:hAnsi="a_Helver(15%) Bashkir"/>
          <w:sz w:val="24"/>
          <w:szCs w:val="24"/>
          <w:lang w:val="be-BY"/>
        </w:rPr>
      </w:pPr>
      <w:r w:rsidRPr="005E1EA5">
        <w:rPr>
          <w:rFonts w:ascii="a_Helver(15%) Bashkir" w:hAnsi="a_Helver(15%) Bashkir"/>
          <w:sz w:val="24"/>
          <w:szCs w:val="24"/>
          <w:lang w:val="be-BY"/>
        </w:rPr>
        <w:t xml:space="preserve">Уҡытыусының тел буйыса уҡыу- уҡытыу методик комплекты: </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Башҡорт теленән программа. (Уҡытыу урыҫ телендә алып барылған мәктәптәрҙең </w:t>
      </w:r>
      <w:r w:rsidRPr="005E1EA5">
        <w:rPr>
          <w:rFonts w:ascii="a_Helver(15%) Bashkir" w:hAnsi="a_Helver(15%) Bashkir"/>
          <w:b w:val="0"/>
          <w:sz w:val="24"/>
          <w:szCs w:val="24"/>
          <w:lang w:val="en-US"/>
        </w:rPr>
        <w:t>I</w:t>
      </w:r>
      <w:r w:rsidRPr="005E1EA5">
        <w:rPr>
          <w:rFonts w:ascii="a_Helver(15%) Bashkir" w:hAnsi="a_Helver(15%) Bashkir"/>
          <w:b w:val="0"/>
          <w:sz w:val="24"/>
          <w:szCs w:val="24"/>
          <w:lang w:val="be-BY"/>
        </w:rPr>
        <w:t xml:space="preserve"> – </w:t>
      </w:r>
      <w:r w:rsidRPr="005E1EA5">
        <w:rPr>
          <w:rFonts w:ascii="a_Helver(15%) Bashkir" w:hAnsi="a_Helver(15%) Bashkir"/>
          <w:b w:val="0"/>
          <w:sz w:val="24"/>
          <w:szCs w:val="24"/>
          <w:lang w:val="en-US"/>
        </w:rPr>
        <w:t>XI</w:t>
      </w:r>
      <w:r w:rsidRPr="005E1EA5">
        <w:rPr>
          <w:rFonts w:ascii="a_Helver(15%) Bashkir" w:hAnsi="a_Helver(15%) Bashkir"/>
          <w:b w:val="0"/>
          <w:sz w:val="24"/>
          <w:szCs w:val="24"/>
          <w:lang w:val="be-BY"/>
        </w:rPr>
        <w:t xml:space="preserve"> кластары өсөн). Төҙөүселәре: Усманова М.Ғ., Ғәбитова З.М. – Ижевск: «КнигоГрад», 2008.</w:t>
      </w:r>
    </w:p>
    <w:p w:rsidR="009F0831" w:rsidRPr="005E1EA5" w:rsidRDefault="009F0831" w:rsidP="009F0831">
      <w:pPr>
        <w:pStyle w:val="11"/>
        <w:ind w:left="0" w:right="-1"/>
        <w:jc w:val="both"/>
        <w:rPr>
          <w:rFonts w:ascii="a_Helver(15%) Bashkir" w:hAnsi="a_Helver(15%) Bashkir"/>
          <w:b w:val="0"/>
          <w:sz w:val="24"/>
          <w:szCs w:val="24"/>
          <w:lang w:val="ba-RU"/>
        </w:rPr>
      </w:pPr>
      <w:r w:rsidRPr="005E1EA5">
        <w:rPr>
          <w:rFonts w:ascii="a_Helver(15%) Bashkir" w:hAnsi="a_Helver(15%) Bashkir"/>
          <w:b w:val="0"/>
          <w:sz w:val="24"/>
          <w:szCs w:val="24"/>
          <w:lang w:val="be-BY"/>
        </w:rPr>
        <w:t>Ғ</w:t>
      </w:r>
      <w:r w:rsidRPr="005E1EA5">
        <w:rPr>
          <w:rFonts w:ascii="a_Helver(15%) Bashkir" w:hAnsi="a_Helver(15%) Bashkir"/>
          <w:b w:val="0"/>
          <w:sz w:val="24"/>
          <w:szCs w:val="24"/>
          <w:lang w:val="ba-RU"/>
        </w:rPr>
        <w:t xml:space="preserve">әбитова З.М. Уҡытыу рус телендә алып барған мәктәптәрҙең </w:t>
      </w:r>
      <w:r w:rsidRPr="005E1EA5">
        <w:rPr>
          <w:rFonts w:ascii="a_Helver(15%) Bashkir" w:hAnsi="a_Helver(15%) Bashkir"/>
          <w:b w:val="0"/>
          <w:sz w:val="24"/>
          <w:szCs w:val="24"/>
          <w:lang w:val="be-BY"/>
        </w:rPr>
        <w:t xml:space="preserve">7- 8- </w:t>
      </w:r>
      <w:r w:rsidRPr="005E1EA5">
        <w:rPr>
          <w:rFonts w:ascii="a_Helver(15%) Bashkir" w:hAnsi="a_Helver(15%) Bashkir"/>
          <w:b w:val="0"/>
          <w:sz w:val="24"/>
          <w:szCs w:val="24"/>
          <w:lang w:val="ba-RU"/>
        </w:rPr>
        <w:t xml:space="preserve">се кластары өсөн “Башҡорт теле” дәреслегенә методик күрһәтмәләр. - Өфө:Китап, </w:t>
      </w:r>
      <w:r w:rsidRPr="005E1EA5">
        <w:rPr>
          <w:rFonts w:ascii="a_Helver(15%) Bashkir" w:hAnsi="a_Helver(15%) Bashkir"/>
          <w:b w:val="0"/>
          <w:sz w:val="24"/>
          <w:szCs w:val="24"/>
          <w:lang w:val="be-BY"/>
        </w:rPr>
        <w:t>2006. – 152</w:t>
      </w:r>
      <w:r w:rsidRPr="005E1EA5">
        <w:rPr>
          <w:rFonts w:ascii="a_Helver(15%) Bashkir" w:hAnsi="a_Helver(15%) Bashkir"/>
          <w:b w:val="0"/>
          <w:sz w:val="24"/>
          <w:szCs w:val="24"/>
          <w:lang w:val="ba-RU"/>
        </w:rPr>
        <w:t xml:space="preserve"> бит.</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a-RU"/>
        </w:rPr>
        <w:t>Усманова М.Г., Габитова З.М. Башҡорт теленән диктанттар һәм изложениелар йыйынтығы: 5-11 класс уҡытыусылары өсөн ҡулланма.-Өфө:Китап,2002.- 166 бит.</w:t>
      </w:r>
    </w:p>
    <w:p w:rsidR="009F0831" w:rsidRPr="005E1EA5" w:rsidRDefault="009F0831" w:rsidP="009F0831">
      <w:pPr>
        <w:pStyle w:val="11"/>
        <w:ind w:left="0" w:right="-1"/>
        <w:jc w:val="both"/>
        <w:rPr>
          <w:rFonts w:ascii="a_Helver(15%) Bashkir" w:hAnsi="a_Helver(15%) Bashkir"/>
          <w:b w:val="0"/>
          <w:sz w:val="24"/>
          <w:szCs w:val="24"/>
          <w:lang w:val="ba-RU"/>
        </w:rPr>
      </w:pPr>
      <w:r w:rsidRPr="005E1EA5">
        <w:rPr>
          <w:rFonts w:ascii="a_Helver(15%) Bashkir" w:hAnsi="a_Helver(15%) Bashkir"/>
          <w:sz w:val="24"/>
          <w:szCs w:val="24"/>
          <w:lang w:val="be-BY"/>
        </w:rPr>
        <w:t xml:space="preserve">Уҡыусылар өсөн тел буйынса уҡыу-уҡытыу методик комплекты: </w:t>
      </w:r>
      <w:r w:rsidRPr="005E1EA5">
        <w:rPr>
          <w:rFonts w:ascii="a_Helver(15%) Bashkir" w:hAnsi="a_Helver(15%) Bashkir"/>
          <w:b w:val="0"/>
          <w:sz w:val="24"/>
          <w:szCs w:val="24"/>
          <w:lang w:val="be-BY"/>
        </w:rPr>
        <w:t>Толомбаев  Х.А., Дәүләтшина М.С. Башҡорт теле: Уҡытыу рус телендә алып барылған мәктәптәрҙең 8- се  класы  уҡыусылары өсөн дәреслек. – Өфө: Китап, 2011.</w:t>
      </w:r>
    </w:p>
    <w:p w:rsidR="009F0831" w:rsidRPr="005E1EA5" w:rsidRDefault="009F0831" w:rsidP="009F0831">
      <w:pPr>
        <w:spacing w:after="0" w:line="240" w:lineRule="auto"/>
        <w:ind w:right="-1"/>
        <w:jc w:val="both"/>
        <w:rPr>
          <w:rFonts w:ascii="a_Helver(15%) Bashkir" w:hAnsi="a_Helver(15%) Bashkir"/>
          <w:sz w:val="24"/>
          <w:szCs w:val="24"/>
          <w:lang w:val="be-BY"/>
        </w:rPr>
      </w:pPr>
      <w:r w:rsidRPr="005E1EA5">
        <w:rPr>
          <w:rFonts w:ascii="a_Helver(15%) Bashkir" w:hAnsi="a_Helver(15%) Bashkir"/>
          <w:b/>
          <w:sz w:val="24"/>
          <w:szCs w:val="24"/>
          <w:lang w:val="be-BY"/>
        </w:rPr>
        <w:t>Программа үҙенсәлектәренең характеристикаһы:</w:t>
      </w:r>
      <w:r w:rsidRPr="005E1EA5">
        <w:rPr>
          <w:rFonts w:ascii="a_Helver(15%) Bashkir" w:hAnsi="a_Helver(15%) Bashkir"/>
          <w:sz w:val="24"/>
          <w:szCs w:val="24"/>
          <w:lang w:val="be-BY"/>
        </w:rPr>
        <w:t xml:space="preserve"> Эш программаһы Башҡортостан Республикаһы Мәғариф министрлығы тарафынан раҫланған </w:t>
      </w:r>
      <w:r w:rsidRPr="005E1EA5">
        <w:rPr>
          <w:rFonts w:ascii="a_Helver(15%) Bashkir" w:hAnsi="a_Helver(15%) Bashkir"/>
          <w:sz w:val="24"/>
          <w:szCs w:val="24"/>
          <w:lang w:val="ba-RU"/>
        </w:rPr>
        <w:t>«</w:t>
      </w:r>
      <w:r w:rsidRPr="005E1EA5">
        <w:rPr>
          <w:rFonts w:ascii="a_Helver(15%) Bashkir" w:hAnsi="a_Helver(15%) Bashkir"/>
          <w:sz w:val="24"/>
          <w:szCs w:val="24"/>
          <w:lang w:val="be-BY"/>
        </w:rPr>
        <w:t>Башҡорт теленән программа</w:t>
      </w:r>
      <w:r w:rsidRPr="005E1EA5">
        <w:rPr>
          <w:rFonts w:ascii="a_Helver(15%) Bashkir" w:hAnsi="a_Helver(15%) Bashkir"/>
          <w:sz w:val="24"/>
          <w:szCs w:val="24"/>
          <w:lang w:val="ba-RU"/>
        </w:rPr>
        <w:t>»</w:t>
      </w:r>
      <w:r w:rsidRPr="005E1EA5">
        <w:rPr>
          <w:rFonts w:ascii="a_Helver(15%) Bashkir" w:hAnsi="a_Helver(15%) Bashkir"/>
          <w:sz w:val="24"/>
          <w:szCs w:val="24"/>
          <w:lang w:val="be-BY"/>
        </w:rPr>
        <w:t xml:space="preserve"> (Уҡытыу рус телендә алып барылған  мәктәптәрҙең </w:t>
      </w:r>
      <w:r w:rsidRPr="005E1EA5">
        <w:rPr>
          <w:rFonts w:ascii="a_Helver(15%) Bashkir" w:hAnsi="a_Helver(15%) Bashkir"/>
          <w:sz w:val="24"/>
          <w:szCs w:val="24"/>
          <w:lang w:val="ba-RU"/>
        </w:rPr>
        <w:t xml:space="preserve">I- IX </w:t>
      </w:r>
      <w:r w:rsidRPr="005E1EA5">
        <w:rPr>
          <w:rFonts w:ascii="a_Helver(15%) Bashkir" w:hAnsi="a_Helver(15%) Bashkir"/>
          <w:sz w:val="24"/>
          <w:szCs w:val="24"/>
          <w:lang w:val="be-BY"/>
        </w:rPr>
        <w:t xml:space="preserve"> кластары өсөн) нигеҙендә төҙөлдө. Төҙөүселәре Толомбаев Х.А.,  Дәүләтшина М.С., Ғәбитова З.М., Усманова М.Г.- Ижевск: «Книгрград», 2008.</w:t>
      </w:r>
    </w:p>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Башҡортостан Республикаһы  Мәғариф министрлығы тарафынан тәҡдим ителгән </w:t>
      </w:r>
      <w:r w:rsidR="00283FF8">
        <w:rPr>
          <w:rFonts w:ascii="a_Helver(15%) Bashkir" w:hAnsi="a_Helver(15%) Bashkir"/>
          <w:sz w:val="24"/>
          <w:szCs w:val="24"/>
          <w:lang w:val="be-BY"/>
        </w:rPr>
        <w:t xml:space="preserve">программа </w:t>
      </w:r>
      <w:r w:rsidR="00283FF8" w:rsidRPr="005D7F96">
        <w:rPr>
          <w:rFonts w:ascii="a_Helver(15%) Bashkir" w:hAnsi="a_Helver(15%) Bashkir"/>
          <w:b/>
          <w:sz w:val="24"/>
          <w:szCs w:val="24"/>
          <w:lang w:val="be-BY"/>
        </w:rPr>
        <w:t>Башҡортостан Республикаһы Күгәрсен районы Волостнов</w:t>
      </w:r>
      <w:r w:rsidR="00283FF8">
        <w:rPr>
          <w:rFonts w:ascii="a_Helver(15%) Bashkir" w:hAnsi="a_Helver(15%) Bashkir"/>
          <w:b/>
          <w:sz w:val="24"/>
          <w:szCs w:val="24"/>
          <w:lang w:val="be-BY"/>
        </w:rPr>
        <w:t>к</w:t>
      </w:r>
      <w:r w:rsidR="00283FF8" w:rsidRPr="005D7F96">
        <w:rPr>
          <w:rFonts w:ascii="a_Helver(15%) Bashkir" w:hAnsi="a_Helver(15%) Bashkir"/>
          <w:b/>
          <w:sz w:val="24"/>
          <w:szCs w:val="24"/>
          <w:lang w:val="be-BY"/>
        </w:rPr>
        <w:t>а ауылы  муниципаль бюджет дөйөм белем бир</w:t>
      </w:r>
      <w:r w:rsidR="00283FF8">
        <w:rPr>
          <w:rFonts w:ascii="a_Helver(15%) Bashkir" w:hAnsi="a_Helver(15%) Bashkir"/>
          <w:b/>
          <w:sz w:val="24"/>
          <w:szCs w:val="24"/>
          <w:lang w:val="be-BY"/>
        </w:rPr>
        <w:t>еү учреждениеһының уҡыу планына</w:t>
      </w:r>
      <w:r w:rsidR="00283FF8" w:rsidRPr="005D7F96">
        <w:rPr>
          <w:rFonts w:ascii="a_Helver(15%) Bashkir" w:hAnsi="a_Helver(15%) Bashkir"/>
          <w:b/>
          <w:sz w:val="24"/>
          <w:szCs w:val="24"/>
          <w:lang w:val="be-BY"/>
        </w:rPr>
        <w:t xml:space="preserve"> ярашлы рәүештә тормошҡа ашырыла</w:t>
      </w:r>
      <w:r w:rsidRPr="005E1EA5">
        <w:rPr>
          <w:rFonts w:ascii="a_Helver(15%) Bashkir" w:hAnsi="a_Helver(15%) Bashkir"/>
          <w:sz w:val="24"/>
          <w:szCs w:val="24"/>
          <w:lang w:val="be-BY"/>
        </w:rPr>
        <w:t>.</w:t>
      </w:r>
    </w:p>
    <w:p w:rsidR="009F0831" w:rsidRPr="005E1EA5" w:rsidRDefault="009F0831" w:rsidP="009F0831">
      <w:pPr>
        <w:spacing w:after="0" w:line="240" w:lineRule="auto"/>
        <w:ind w:right="-1"/>
        <w:jc w:val="both"/>
        <w:rPr>
          <w:rFonts w:ascii="a_Helver(15%) Bashkir" w:hAnsi="a_Helver(15%) Bashkir"/>
          <w:b/>
          <w:sz w:val="24"/>
          <w:szCs w:val="24"/>
        </w:rPr>
      </w:pPr>
      <w:r w:rsidRPr="005E1EA5">
        <w:rPr>
          <w:rFonts w:ascii="a_Helver(15%) Bashkir" w:hAnsi="a_Helver(15%) Bashkir"/>
          <w:b/>
          <w:sz w:val="24"/>
          <w:szCs w:val="24"/>
        </w:rPr>
        <w:t>Был эш программаһында федераль һәм республика закондары талаптары тормошҡа ашырыла:</w:t>
      </w:r>
    </w:p>
    <w:p w:rsidR="009F0831" w:rsidRPr="005E1EA5" w:rsidRDefault="009F0831" w:rsidP="009F0831">
      <w:pPr>
        <w:spacing w:after="0" w:line="240" w:lineRule="auto"/>
        <w:ind w:right="-1"/>
        <w:jc w:val="both"/>
        <w:rPr>
          <w:rFonts w:ascii="a_Helver(15%) Bashkir" w:hAnsi="a_Helver(15%) Bashkir"/>
          <w:sz w:val="24"/>
          <w:szCs w:val="24"/>
        </w:rPr>
      </w:pPr>
      <w:r w:rsidRPr="005E1EA5">
        <w:rPr>
          <w:rFonts w:ascii="a_Helver(15%) Bashkir" w:hAnsi="a_Helver(15%) Bashkir"/>
          <w:sz w:val="24"/>
          <w:szCs w:val="24"/>
        </w:rPr>
        <w:t>«Рәсәй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w:t>
      </w:r>
    </w:p>
    <w:p w:rsidR="009F0831" w:rsidRPr="005E1EA5" w:rsidRDefault="009F0831" w:rsidP="009F0831">
      <w:pPr>
        <w:spacing w:after="0" w:line="240" w:lineRule="auto"/>
        <w:ind w:right="-1"/>
        <w:jc w:val="both"/>
        <w:rPr>
          <w:rFonts w:ascii="a_Helver(15%) Bashkir" w:hAnsi="a_Helver(15%) Bashkir"/>
          <w:b/>
          <w:sz w:val="24"/>
          <w:szCs w:val="24"/>
          <w:lang w:val="be-BY"/>
        </w:rPr>
      </w:pPr>
      <w:r w:rsidRPr="005E1EA5">
        <w:rPr>
          <w:rFonts w:ascii="a_Helver(15%) Bashkir" w:hAnsi="a_Helver(15%) Bashkir"/>
          <w:b/>
          <w:sz w:val="24"/>
          <w:szCs w:val="24"/>
          <w:lang w:val="be-BY"/>
        </w:rPr>
        <w:t>Программа йөкмәткеһе 3 йүнәлештән тора:</w:t>
      </w:r>
    </w:p>
    <w:p w:rsidR="009F0831" w:rsidRPr="005E1EA5" w:rsidRDefault="009F0831" w:rsidP="00792A6E">
      <w:pPr>
        <w:numPr>
          <w:ilvl w:val="0"/>
          <w:numId w:val="4"/>
        </w:num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телмәр эшмәкәрлеген формалаштырыу;</w:t>
      </w:r>
    </w:p>
    <w:p w:rsidR="009F0831" w:rsidRPr="005E1EA5" w:rsidRDefault="009F0831" w:rsidP="00792A6E">
      <w:pPr>
        <w:numPr>
          <w:ilvl w:val="0"/>
          <w:numId w:val="4"/>
        </w:num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телдең системаһын ( фонетика, орфография, орфоэпия, грамматика, пунктуация) өйрәнеү;</w:t>
      </w:r>
    </w:p>
    <w:p w:rsidR="009F0831" w:rsidRPr="005E1EA5" w:rsidRDefault="009F0831" w:rsidP="00792A6E">
      <w:pPr>
        <w:numPr>
          <w:ilvl w:val="0"/>
          <w:numId w:val="4"/>
        </w:numPr>
        <w:spacing w:after="0" w:line="240" w:lineRule="auto"/>
        <w:ind w:right="-1"/>
        <w:jc w:val="both"/>
        <w:rPr>
          <w:rFonts w:ascii="a_Helver(15%) Bashkir" w:hAnsi="a_Helver(15%) Bashkir"/>
          <w:b/>
          <w:sz w:val="24"/>
          <w:szCs w:val="24"/>
          <w:lang w:val="be-BY"/>
        </w:rPr>
      </w:pPr>
      <w:r w:rsidRPr="005E1EA5">
        <w:rPr>
          <w:rFonts w:ascii="a_Helver(15%) Bashkir" w:hAnsi="a_Helver(15%) Bashkir"/>
          <w:sz w:val="24"/>
          <w:szCs w:val="24"/>
          <w:lang w:val="be-BY"/>
        </w:rPr>
        <w:t>бәйләнешле текст менән эшләргә өйрәтеүҙе күҙ уңында тота.Шулай уҡ унда милли тәрбиә тураһында ла мәсьәлә күтәрелә</w:t>
      </w:r>
      <w:r w:rsidRPr="005E1EA5">
        <w:rPr>
          <w:rFonts w:ascii="a_Helver(15%) Bashkir" w:hAnsi="a_Helver(15%) Bashkir"/>
          <w:b/>
          <w:sz w:val="24"/>
          <w:szCs w:val="24"/>
          <w:lang w:val="be-BY"/>
        </w:rPr>
        <w:t>.</w:t>
      </w:r>
    </w:p>
    <w:p w:rsidR="009F0831" w:rsidRPr="005E1EA5" w:rsidRDefault="009F0831" w:rsidP="009F0831">
      <w:pPr>
        <w:spacing w:after="0" w:line="240" w:lineRule="auto"/>
        <w:ind w:right="-1"/>
        <w:jc w:val="both"/>
        <w:rPr>
          <w:rFonts w:ascii="a_Helver(15%) Bashkir" w:hAnsi="a_Helver(15%) Bashkir"/>
          <w:b/>
          <w:sz w:val="24"/>
          <w:szCs w:val="24"/>
          <w:lang w:val="be-BY"/>
        </w:rPr>
      </w:pPr>
      <w:r w:rsidRPr="005E1EA5">
        <w:rPr>
          <w:rFonts w:ascii="a_Helver(15%) Bashkir" w:hAnsi="a_Helver(15%) Bashkir"/>
          <w:b/>
          <w:sz w:val="24"/>
          <w:szCs w:val="24"/>
          <w:lang w:val="be-BY"/>
        </w:rPr>
        <w:t xml:space="preserve"> Программаның йөкмәткеһе һәм төҙөлөшө.</w:t>
      </w:r>
    </w:p>
    <w:p w:rsidR="009F0831" w:rsidRPr="005E1EA5" w:rsidRDefault="009F0831" w:rsidP="009F0831">
      <w:p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Рус һәм башҡа мәктәптәпҙә телде белмәгән балаларға башҡорт телен өйрәтеүҙең байтаҡ үҙенсәлектәре бар. Уларҙың иң мөһимдәрен һанап китәбеҙ:</w:t>
      </w:r>
    </w:p>
    <w:p w:rsidR="009F0831" w:rsidRPr="005E1EA5" w:rsidRDefault="009F0831" w:rsidP="009F0831">
      <w:pPr>
        <w:spacing w:after="0" w:line="240" w:lineRule="auto"/>
        <w:ind w:left="360" w:right="-1"/>
        <w:jc w:val="both"/>
        <w:rPr>
          <w:rFonts w:ascii="a_Helver(15%) Bashkir" w:hAnsi="a_Helver(15%) Bashkir"/>
          <w:sz w:val="24"/>
          <w:szCs w:val="24"/>
          <w:lang w:val="be-BY"/>
        </w:rPr>
      </w:pPr>
      <w:r w:rsidRPr="005E1EA5">
        <w:rPr>
          <w:rFonts w:ascii="a_Helver(15%) Bashkir" w:hAnsi="a_Helver(15%) Bashkir"/>
          <w:sz w:val="24"/>
          <w:szCs w:val="24"/>
          <w:lang w:val="be-BY"/>
        </w:rPr>
        <w:t>Балаларҙы һөйләшергә өйрәтеү  үҙәк бурыс.</w:t>
      </w:r>
    </w:p>
    <w:p w:rsidR="009F0831" w:rsidRPr="005E1EA5" w:rsidRDefault="009F0831" w:rsidP="009F0831">
      <w:pPr>
        <w:spacing w:after="0" w:line="240" w:lineRule="auto"/>
        <w:ind w:left="360" w:right="-1"/>
        <w:jc w:val="both"/>
        <w:rPr>
          <w:rFonts w:ascii="a_Helver(15%) Bashkir" w:hAnsi="a_Helver(15%) Bashkir"/>
          <w:sz w:val="24"/>
          <w:szCs w:val="24"/>
          <w:lang w:val="be-BY"/>
        </w:rPr>
      </w:pPr>
      <w:r w:rsidRPr="005E1EA5">
        <w:rPr>
          <w:rFonts w:ascii="a_Helver(15%) Bashkir" w:hAnsi="a_Helver(15%) Bashkir"/>
          <w:sz w:val="24"/>
          <w:szCs w:val="24"/>
          <w:lang w:val="be-BY"/>
        </w:rPr>
        <w:t xml:space="preserve"> Был дәрестәрҙә балаларҙы башҡортса һөйләшергә, уҡырға, элементар яҙырға өйрәтеү бергә алып барыла. Тел менән әҙәби материалдары бергә кушып өйрәнелә (интеграция).</w:t>
      </w:r>
    </w:p>
    <w:p w:rsidR="009F0831" w:rsidRPr="005E1EA5" w:rsidRDefault="009F0831" w:rsidP="009F0831">
      <w:pPr>
        <w:spacing w:after="0" w:line="240" w:lineRule="auto"/>
        <w:ind w:left="360" w:right="-1"/>
        <w:jc w:val="both"/>
        <w:rPr>
          <w:rFonts w:ascii="a_Helver(15%) Bashkir" w:hAnsi="a_Helver(15%) Bashkir"/>
          <w:sz w:val="24"/>
          <w:szCs w:val="24"/>
          <w:lang w:val="be-BY"/>
        </w:rPr>
      </w:pPr>
      <w:r w:rsidRPr="005E1EA5">
        <w:rPr>
          <w:rFonts w:ascii="a_Helver(15%) Bashkir" w:hAnsi="a_Helver(15%) Bashkir"/>
          <w:sz w:val="24"/>
          <w:szCs w:val="24"/>
          <w:lang w:val="be-BY"/>
        </w:rPr>
        <w:t>Башҡорт теле мотлаҡ практик рәүештә өйрәнелә. Лингвистик һәм әҙәби күренештәр, уҡыу материалы нигеҙендә, практик ҡулланыу маҡсатынан сығып өйрәнелә (коммуникатив йүнәлеш).</w:t>
      </w:r>
    </w:p>
    <w:p w:rsidR="005D7F96" w:rsidRDefault="005D7F96" w:rsidP="009F0831">
      <w:pPr>
        <w:spacing w:after="0" w:line="240" w:lineRule="auto"/>
        <w:ind w:right="-1"/>
        <w:jc w:val="center"/>
        <w:rPr>
          <w:rFonts w:ascii="a_Helver(15%) Bashkir" w:hAnsi="a_Helver(15%) Bashkir"/>
          <w:b/>
          <w:sz w:val="24"/>
          <w:szCs w:val="24"/>
          <w:lang w:val="be-BY"/>
        </w:rPr>
      </w:pPr>
    </w:p>
    <w:p w:rsidR="005D7F96" w:rsidRDefault="005D7F96" w:rsidP="009F0831">
      <w:pPr>
        <w:spacing w:after="0" w:line="240" w:lineRule="auto"/>
        <w:ind w:right="-1"/>
        <w:jc w:val="center"/>
        <w:rPr>
          <w:rFonts w:ascii="a_Helver(15%) Bashkir" w:hAnsi="a_Helver(15%) Bashkir"/>
          <w:b/>
          <w:sz w:val="24"/>
          <w:szCs w:val="24"/>
          <w:lang w:val="be-BY"/>
        </w:rPr>
      </w:pPr>
    </w:p>
    <w:p w:rsidR="005D7F96" w:rsidRDefault="005D7F96" w:rsidP="009F0831">
      <w:pPr>
        <w:spacing w:after="0" w:line="240" w:lineRule="auto"/>
        <w:ind w:right="-1"/>
        <w:jc w:val="center"/>
        <w:rPr>
          <w:rFonts w:ascii="a_Helver(15%) Bashkir" w:hAnsi="a_Helver(15%) Bashkir"/>
          <w:b/>
          <w:sz w:val="24"/>
          <w:szCs w:val="24"/>
          <w:lang w:val="be-BY"/>
        </w:rPr>
      </w:pPr>
    </w:p>
    <w:p w:rsidR="009F0831" w:rsidRPr="005E1EA5" w:rsidRDefault="009F0831" w:rsidP="009F0831">
      <w:pPr>
        <w:spacing w:after="0" w:line="240" w:lineRule="auto"/>
        <w:ind w:right="-1"/>
        <w:jc w:val="center"/>
        <w:rPr>
          <w:rFonts w:ascii="a_Helver(15%) Bashkir" w:hAnsi="a_Helver(15%) Bashkir"/>
          <w:b/>
          <w:sz w:val="24"/>
          <w:szCs w:val="24"/>
          <w:lang w:val="be-BY"/>
        </w:rPr>
      </w:pPr>
      <w:r w:rsidRPr="005E1EA5">
        <w:rPr>
          <w:rFonts w:ascii="a_Helver(15%) Bashkir" w:hAnsi="a_Helver(15%) Bashkir"/>
          <w:b/>
          <w:sz w:val="24"/>
          <w:szCs w:val="24"/>
          <w:lang w:val="be-BY"/>
        </w:rPr>
        <w:t>Уҡытыу предметының төп йөкмәткеһе.</w:t>
      </w:r>
    </w:p>
    <w:p w:rsidR="009F0831" w:rsidRPr="005E1EA5" w:rsidRDefault="009F0831" w:rsidP="009F0831">
      <w:pPr>
        <w:spacing w:after="0" w:line="240" w:lineRule="auto"/>
        <w:ind w:right="-1"/>
        <w:jc w:val="both"/>
        <w:rPr>
          <w:rFonts w:ascii="a_Helver(15%) Bashkir" w:hAnsi="a_Helver(15%) Bashkir"/>
          <w:b/>
          <w:i/>
          <w:sz w:val="24"/>
          <w:szCs w:val="24"/>
          <w:lang w:val="be-BY"/>
        </w:rPr>
      </w:pPr>
      <w:r w:rsidRPr="005E1EA5">
        <w:rPr>
          <w:rFonts w:ascii="a_Helver(15%) Bashkir" w:eastAsia="MS Minchofalt" w:hAnsi="a_Helver(15%) Bashkir"/>
          <w:b/>
          <w:color w:val="000000"/>
          <w:sz w:val="24"/>
          <w:szCs w:val="24"/>
          <w:lang w:val="be-BY"/>
        </w:rPr>
        <w:t xml:space="preserve">         Мәктәпкә барабыҙ (8 сәғәт).</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Был тема буйынса 5-6 класта үтелгәндәрҙе ҡабатлау, һүҙлек байлығын арттырыу. Тема буйынса эҙмә-эҙлекле һөйләмдәр төҙөтөү, ҡыҫҡа ғына хикәйә төҙөргә өйрәтеү. Текст өҫтөндә эшләү,план төҙөү, план буйынса һөйләү. Мәктәп, класс торошо һ.б. хаһында әңгәмәләр ойоштороу. Белем, китап тураһында мәҡәлдәр ҡойоу. 5-6 класта үтелгәндәрҙе иҫкә төшөрөү. Һөйләмдә һүҙҙәр тәртибе. Өндәрҙе дөрөҫ әйтеү.</w:t>
      </w:r>
    </w:p>
    <w:p w:rsidR="009F0831" w:rsidRPr="005E1EA5" w:rsidRDefault="009F0831" w:rsidP="009F0831">
      <w:pPr>
        <w:pStyle w:val="11"/>
        <w:ind w:left="0" w:right="-1"/>
        <w:jc w:val="both"/>
        <w:rPr>
          <w:rFonts w:ascii="a_Helver(15%) Bashkir" w:hAnsi="a_Helver(15%) Bashkir"/>
          <w:sz w:val="24"/>
          <w:szCs w:val="24"/>
          <w:lang w:val="ba-RU"/>
        </w:rPr>
      </w:pPr>
      <w:r w:rsidRPr="005E1EA5">
        <w:rPr>
          <w:rFonts w:ascii="a_Helver(15%) Bashkir" w:hAnsi="a_Helver(15%) Bashkir"/>
          <w:sz w:val="24"/>
          <w:szCs w:val="24"/>
          <w:lang w:val="be-BY"/>
        </w:rPr>
        <w:t>К</w:t>
      </w:r>
      <w:r w:rsidRPr="005E1EA5">
        <w:rPr>
          <w:rFonts w:ascii="a_Helver(15%) Bashkir" w:hAnsi="a_Helver(15%) Bashkir"/>
          <w:sz w:val="24"/>
          <w:szCs w:val="24"/>
          <w:lang w:val="ba-RU"/>
        </w:rPr>
        <w:t xml:space="preserve">өҙгө эштәр һәм көҙгө күренештәр ( </w:t>
      </w:r>
      <w:r w:rsidRPr="005E1EA5">
        <w:rPr>
          <w:rFonts w:ascii="a_Helver(15%) Bashkir" w:hAnsi="a_Helver(15%) Bashkir"/>
          <w:sz w:val="24"/>
          <w:szCs w:val="24"/>
          <w:lang w:val="be-BY"/>
        </w:rPr>
        <w:t>10</w:t>
      </w:r>
      <w:r w:rsidRPr="005E1EA5">
        <w:rPr>
          <w:rFonts w:ascii="a_Helver(15%) Bashkir" w:hAnsi="a_Helver(15%) Bashkir"/>
          <w:sz w:val="24"/>
          <w:szCs w:val="24"/>
          <w:lang w:val="ba-RU"/>
        </w:rPr>
        <w:t xml:space="preserve"> сәғәт)</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 Көҙгө үҙгәрештәрҙе бергәләп күҙәтеү, кешеләрҙең көҙгө хеҙмәтен күҙәтеү. Темаға ҡағылышлы текстар уҡыу. Муллыҡ, хеҙмәт тураһында  мәҡәл, әйтемдәр менән танышыу. Һынамыштар уҡыу. Синтаксис. Маҡсаты буйынса һөйләм төрҙәре. Логик баҫым. Исем менән ҡылымды ҡабатлау.</w:t>
      </w:r>
    </w:p>
    <w:p w:rsidR="009F0831" w:rsidRPr="005E1EA5" w:rsidRDefault="009F0831" w:rsidP="009F0831">
      <w:pPr>
        <w:pStyle w:val="11"/>
        <w:ind w:left="0" w:right="-1"/>
        <w:jc w:val="both"/>
        <w:rPr>
          <w:rFonts w:ascii="a_Helver(15%) Bashkir" w:hAnsi="a_Helver(15%) Bashkir"/>
          <w:sz w:val="24"/>
          <w:szCs w:val="24"/>
          <w:lang w:val="be-BY"/>
        </w:rPr>
      </w:pPr>
      <w:r w:rsidRPr="005E1EA5">
        <w:rPr>
          <w:rFonts w:ascii="a_Helver(15%) Bashkir" w:hAnsi="a_Helver(15%) Bashkir"/>
          <w:sz w:val="24"/>
          <w:szCs w:val="24"/>
          <w:lang w:val="be-BY"/>
        </w:rPr>
        <w:t>Өфө - Башҡортостандың баш ҡалаһы ( 8 сәғәт )</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Өфө - башҡортостандың баш ҡалаһы. Өфө ҡалаһы, уның үткәне, бөгөнгөһө тураһында әңгәмә үткәреү. Уның иҫтәлекле урындары      тураһында һөйләшеү, һүрәттәр ҡарау. Һөйләм телмәрен үҫтереү. Рефераттар яҙҙырыу һәм уны класс алдында ҡыҫҡаса һөйләтеү кеүек  эштәр ҡулланырға мөмкин. Башҡорт ҡылымдарының төҙөлөшө. Барлыҡ төшөнсәһе һәм уның бирелеше.</w:t>
      </w:r>
    </w:p>
    <w:p w:rsidR="009F0831" w:rsidRPr="005E1EA5" w:rsidRDefault="009F0831" w:rsidP="009F0831">
      <w:pPr>
        <w:pStyle w:val="11"/>
        <w:ind w:left="0" w:right="-1"/>
        <w:jc w:val="both"/>
        <w:rPr>
          <w:rFonts w:ascii="a_Helver(15%) Bashkir" w:hAnsi="a_Helver(15%) Bashkir"/>
          <w:sz w:val="24"/>
          <w:szCs w:val="24"/>
          <w:lang w:val="be-BY"/>
        </w:rPr>
      </w:pPr>
      <w:r w:rsidRPr="005E1EA5">
        <w:rPr>
          <w:rFonts w:ascii="a_Helver(15%) Bashkir" w:hAnsi="a_Helver(15%) Bashkir"/>
          <w:sz w:val="24"/>
          <w:szCs w:val="24"/>
          <w:lang w:val="be-BY"/>
        </w:rPr>
        <w:t>Хеҙмәт төбө - хөрмәт ( 8 сәғәт )</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Кеше тормошонда хеҙмәттең роле, тигән темаға әңгәмә ҡороу. Данлыҡлы хеҙмәт ветерандары менән осрашыу ойоштороу. Уҡыусыларға ниндәй һөнәр оҡшауы тураһында һөйләтеү, яңы мәғлүмәттәр биреү. Һөнәрҙәр тураһында шиғырҙар, хикәйәләр уҡыу. Хеҙмәт , һөнәрҙәр тураһында мәҡәлдәр өйрәнеү. Ябай һөйләм. Һөйләмдең баш киҫәктәре. Эйә менән хәбәрҙең ярашыуы. Юҡлыҡ, булмағанлыҡ төшөнсәләре.</w:t>
      </w:r>
    </w:p>
    <w:p w:rsidR="009F0831" w:rsidRPr="005E1EA5" w:rsidRDefault="009F0831" w:rsidP="009F0831">
      <w:pPr>
        <w:pStyle w:val="11"/>
        <w:ind w:left="0" w:right="-1"/>
        <w:jc w:val="both"/>
        <w:rPr>
          <w:rFonts w:ascii="a_Helver(15%) Bashkir" w:hAnsi="a_Helver(15%) Bashkir"/>
          <w:sz w:val="24"/>
          <w:szCs w:val="24"/>
          <w:lang w:val="be-BY"/>
        </w:rPr>
      </w:pPr>
      <w:r w:rsidRPr="005E1EA5">
        <w:rPr>
          <w:rFonts w:ascii="a_Helver(15%) Bashkir" w:hAnsi="a_Helver(15%) Bashkir"/>
          <w:sz w:val="24"/>
          <w:szCs w:val="24"/>
          <w:lang w:val="be-BY"/>
        </w:rPr>
        <w:t xml:space="preserve">        Ҡыш дауам итә ( 8 сәғәт )</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 Ҡыш миҙгеле тураһында белгәндәрҙе системалаштырыу, һүҙлек байлығын арттырыу кеүек эштәр ентекле алып барыла. Ҡыш тураһында текстар, шиғырҙар, мәҡәлдәр, һынамыштар уҡыу яңы йылға бағышланған йырҙар, мәҡәл һәм әйтемдәр. Яңы йыл менән ҡотлау открыткаһы яҙырға өйрәнеү. Уҡытыусы һайлаған текст буйынса изложение яҙыу. Үтелгәндәрҙе ҡабатлау. Эйә менән хәбәр араһында һыҙыҡ.</w:t>
      </w:r>
    </w:p>
    <w:p w:rsidR="009F0831" w:rsidRPr="005E1EA5" w:rsidRDefault="009F0831" w:rsidP="009F0831">
      <w:pPr>
        <w:pStyle w:val="11"/>
        <w:ind w:left="0" w:right="-1"/>
        <w:jc w:val="both"/>
        <w:rPr>
          <w:rFonts w:ascii="a_Helver(15%) Bashkir" w:hAnsi="a_Helver(15%) Bashkir"/>
          <w:sz w:val="24"/>
          <w:szCs w:val="24"/>
          <w:lang w:val="be-BY"/>
        </w:rPr>
      </w:pPr>
      <w:r w:rsidRPr="005E1EA5">
        <w:rPr>
          <w:rFonts w:ascii="a_Helver(15%) Bashkir" w:hAnsi="a_Helver(15%) Bashkir"/>
          <w:sz w:val="24"/>
          <w:szCs w:val="24"/>
          <w:lang w:val="be-BY"/>
        </w:rPr>
        <w:t>Салауат Юлаев – халҡыбыҙҙың милли батыры ( 6 сәғәт)</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  С.Юлаевтың биографияһы, ижады менән танышыу. Уның шиғырҙарын ятлау, шиғырҙарының һаҡланыу тарихы тураһында әңгәмә ойоштороу. С.Юлаевтың тормошо, батырлығы, ижады тураһында уҡыусыларҙан төрлө ижади эштәр эшләтеү. ( һүрәттәр төшөрөү, инша яҙыу, стенгәзит сығарыу)һ.б. Һөйләмдең эйәрсән киҫәктәре тураһында төшөнсә. Аныҡлаусы.</w:t>
      </w:r>
    </w:p>
    <w:p w:rsidR="009F0831" w:rsidRPr="005E1EA5" w:rsidRDefault="009F0831" w:rsidP="009F0831">
      <w:pPr>
        <w:pStyle w:val="11"/>
        <w:ind w:left="0" w:right="-1"/>
        <w:jc w:val="both"/>
        <w:rPr>
          <w:rFonts w:ascii="a_Helver(15%) Bashkir" w:hAnsi="a_Helver(15%) Bashkir"/>
          <w:sz w:val="24"/>
          <w:szCs w:val="24"/>
          <w:lang w:val="be-BY"/>
        </w:rPr>
      </w:pPr>
      <w:r w:rsidRPr="005E1EA5">
        <w:rPr>
          <w:rFonts w:ascii="a_Helver(15%) Bashkir" w:hAnsi="a_Helver(15%) Bashkir"/>
          <w:sz w:val="24"/>
          <w:szCs w:val="24"/>
          <w:lang w:val="be-BY"/>
        </w:rPr>
        <w:t xml:space="preserve">        Йәмле яҙ, һағындыҡ һине! (  3 сәғәт )</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 Яҙ миҙгеле тураһында белемдәрҙе системалаштырыу. Яҙғы байрамдар- 1 Май һәм Еңеү байрамы тураһында һөйләшеү. Яҙғы тәбиғәт күренештәре, ҡоштарҙы ҡаршылау, баҡса эштәре тураһында әңгәмәләр үткәреү. Тултырыусы.</w:t>
      </w:r>
    </w:p>
    <w:p w:rsidR="009F0831" w:rsidRPr="005E1EA5" w:rsidRDefault="009F0831" w:rsidP="009F0831">
      <w:pPr>
        <w:pStyle w:val="11"/>
        <w:ind w:left="0" w:right="-1"/>
        <w:jc w:val="both"/>
        <w:rPr>
          <w:rFonts w:ascii="a_Helver(15%) Bashkir" w:hAnsi="a_Helver(15%) Bashkir"/>
          <w:sz w:val="24"/>
          <w:szCs w:val="24"/>
          <w:lang w:val="be-BY"/>
        </w:rPr>
      </w:pPr>
      <w:r w:rsidRPr="005E1EA5">
        <w:rPr>
          <w:rFonts w:ascii="a_Helver(15%) Bashkir" w:hAnsi="a_Helver(15%) Bashkir"/>
          <w:sz w:val="24"/>
          <w:szCs w:val="24"/>
          <w:lang w:val="be-BY"/>
        </w:rPr>
        <w:t xml:space="preserve"> Беҙ йондоҙҙар булып ҡайтырбыҙ ( 3 сәғәт )</w:t>
      </w:r>
    </w:p>
    <w:p w:rsidR="009F0831" w:rsidRPr="005E1EA5" w:rsidRDefault="009F0831" w:rsidP="009F0831">
      <w:pPr>
        <w:pStyle w:val="11"/>
        <w:ind w:left="0" w:right="-1"/>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 Башҡорт халҡының Бөйөк Ватан һуғышындағы ҡаһарманлығы. Ветерандарға, батырҙарға ҡарала ихтирам, ғорурланыу тойғоһо тәрбиәләү.  Данлыҡлы кешеләр менәнкисәләр, осрашыуҙар ойоштороу. Хәл. Һүҙлек менән эш күнек мәләре үткәреү.</w:t>
      </w:r>
    </w:p>
    <w:p w:rsidR="009F0831" w:rsidRPr="005E1EA5" w:rsidRDefault="009F0831" w:rsidP="009F0831">
      <w:pPr>
        <w:pStyle w:val="11"/>
        <w:ind w:left="0" w:right="-1"/>
        <w:jc w:val="both"/>
        <w:rPr>
          <w:rFonts w:ascii="a_Helver(15%) Bashkir" w:hAnsi="a_Helver(15%) Bashkir"/>
          <w:sz w:val="24"/>
          <w:szCs w:val="24"/>
          <w:lang w:val="be-BY"/>
        </w:rPr>
      </w:pPr>
      <w:r w:rsidRPr="005E1EA5">
        <w:rPr>
          <w:rFonts w:ascii="a_Helver(15%) Bashkir" w:hAnsi="a_Helver(15%) Bashkir"/>
          <w:sz w:val="24"/>
          <w:szCs w:val="24"/>
          <w:lang w:val="be-BY"/>
        </w:rPr>
        <w:t xml:space="preserve">        Ай Уралым, Уралым...(  8 сәғәт )    </w:t>
      </w:r>
    </w:p>
    <w:p w:rsidR="009F0831" w:rsidRPr="005E1EA5" w:rsidRDefault="009F0831" w:rsidP="009F0831">
      <w:pPr>
        <w:pStyle w:val="11"/>
        <w:ind w:left="0" w:right="-1"/>
        <w:jc w:val="both"/>
        <w:rPr>
          <w:rFonts w:ascii="a_Helver(15%) Bashkir" w:hAnsi="a_Helver(15%) Bashkir"/>
          <w:b w:val="0"/>
          <w:sz w:val="24"/>
          <w:szCs w:val="24"/>
        </w:rPr>
      </w:pPr>
      <w:r w:rsidRPr="005E1EA5">
        <w:rPr>
          <w:rFonts w:ascii="a_Helver(15%) Bashkir" w:hAnsi="a_Helver(15%) Bashkir"/>
          <w:b w:val="0"/>
          <w:sz w:val="24"/>
          <w:szCs w:val="24"/>
          <w:lang w:val="be-BY"/>
        </w:rPr>
        <w:t xml:space="preserve">Башҡортостан, уның үткәне, бөгөнгөһө хаҡында әңгәмә үткәреү. </w:t>
      </w:r>
      <w:r w:rsidRPr="005E1EA5">
        <w:rPr>
          <w:rFonts w:ascii="a_Helver(15%) Bashkir" w:hAnsi="a_Helver(15%) Bashkir"/>
          <w:b w:val="0"/>
          <w:sz w:val="24"/>
          <w:szCs w:val="24"/>
        </w:rPr>
        <w:t>Республикабыҙҙың күренекле урындары менән таныштырыу. Йәйге тәбиғәтте күҙәтеү, ололарҙың һәм балаларҙың йәйге эштәре тураһында диолог һәм монологтар төҙөү.8- се класта үтелгәндәрҙе ҡабатлау.</w:t>
      </w:r>
    </w:p>
    <w:p w:rsidR="009F0831" w:rsidRPr="005E1EA5" w:rsidRDefault="009F0831" w:rsidP="009F0831">
      <w:pPr>
        <w:spacing w:after="0" w:line="240" w:lineRule="auto"/>
        <w:ind w:right="-1"/>
        <w:rPr>
          <w:rFonts w:ascii="a_Helver(15%) Bashkir" w:hAnsi="a_Helver(15%) Bashkir"/>
          <w:b/>
          <w:i/>
          <w:sz w:val="24"/>
          <w:szCs w:val="24"/>
          <w:lang w:val="be-BY"/>
        </w:rPr>
      </w:pPr>
    </w:p>
    <w:p w:rsidR="006E04B4" w:rsidRDefault="006E04B4" w:rsidP="009F0831">
      <w:pPr>
        <w:spacing w:after="0" w:line="240" w:lineRule="auto"/>
        <w:ind w:right="-1"/>
        <w:jc w:val="center"/>
        <w:rPr>
          <w:rFonts w:ascii="a_Helver(15%) Bashkir" w:hAnsi="a_Helver(15%) Bashkir"/>
          <w:b/>
          <w:color w:val="000000"/>
          <w:sz w:val="24"/>
          <w:szCs w:val="24"/>
          <w:lang w:val="be-BY"/>
        </w:rPr>
      </w:pPr>
    </w:p>
    <w:p w:rsidR="006E04B4" w:rsidRDefault="006E04B4" w:rsidP="009F0831">
      <w:pPr>
        <w:spacing w:after="0" w:line="240" w:lineRule="auto"/>
        <w:ind w:right="-1"/>
        <w:jc w:val="center"/>
        <w:rPr>
          <w:rFonts w:ascii="a_Helver(15%) Bashkir" w:hAnsi="a_Helver(15%) Bashkir"/>
          <w:b/>
          <w:color w:val="000000"/>
          <w:sz w:val="24"/>
          <w:szCs w:val="24"/>
          <w:lang w:val="be-BY"/>
        </w:rPr>
      </w:pPr>
    </w:p>
    <w:p w:rsidR="006E04B4" w:rsidRDefault="006E04B4" w:rsidP="009F0831">
      <w:pPr>
        <w:spacing w:after="0" w:line="240" w:lineRule="auto"/>
        <w:ind w:right="-1"/>
        <w:jc w:val="center"/>
        <w:rPr>
          <w:rFonts w:ascii="a_Helver(15%) Bashkir" w:hAnsi="a_Helver(15%) Bashkir"/>
          <w:b/>
          <w:color w:val="000000"/>
          <w:sz w:val="24"/>
          <w:szCs w:val="24"/>
          <w:lang w:val="be-BY"/>
        </w:rPr>
      </w:pPr>
    </w:p>
    <w:p w:rsidR="006E04B4" w:rsidRDefault="006E04B4" w:rsidP="009F0831">
      <w:pPr>
        <w:spacing w:after="0" w:line="240" w:lineRule="auto"/>
        <w:ind w:right="-1"/>
        <w:jc w:val="center"/>
        <w:rPr>
          <w:rFonts w:ascii="a_Helver(15%) Bashkir" w:hAnsi="a_Helver(15%) Bashkir"/>
          <w:b/>
          <w:color w:val="000000"/>
          <w:sz w:val="24"/>
          <w:szCs w:val="24"/>
          <w:lang w:val="be-BY"/>
        </w:rPr>
      </w:pPr>
    </w:p>
    <w:p w:rsidR="009F0831" w:rsidRPr="005E1EA5" w:rsidRDefault="009F0831" w:rsidP="009F0831">
      <w:pPr>
        <w:spacing w:after="0" w:line="240" w:lineRule="auto"/>
        <w:ind w:right="-1"/>
        <w:jc w:val="center"/>
        <w:rPr>
          <w:rFonts w:ascii="a_Helver(15%) Bashkir" w:hAnsi="a_Helver(15%) Bashkir"/>
          <w:b/>
          <w:color w:val="000000"/>
          <w:sz w:val="24"/>
          <w:szCs w:val="24"/>
          <w:lang w:val="be-BY"/>
        </w:rPr>
      </w:pPr>
      <w:r w:rsidRPr="005E1EA5">
        <w:rPr>
          <w:rFonts w:ascii="a_Helver(15%) Bashkir" w:hAnsi="a_Helver(15%) Bashkir"/>
          <w:b/>
          <w:color w:val="000000"/>
          <w:sz w:val="24"/>
          <w:szCs w:val="24"/>
          <w:lang w:val="be-BY"/>
        </w:rPr>
        <w:t>Уҡыусыларҙың белем кимәленә талаптар</w:t>
      </w:r>
    </w:p>
    <w:p w:rsidR="009F0831" w:rsidRPr="005E1EA5" w:rsidRDefault="009F0831" w:rsidP="009F0831">
      <w:pPr>
        <w:spacing w:after="0" w:line="240" w:lineRule="auto"/>
        <w:ind w:right="-1"/>
        <w:jc w:val="center"/>
        <w:rPr>
          <w:rFonts w:ascii="a_Helver(15%) Bashkir" w:hAnsi="a_Helver(15%) Bashkir"/>
          <w:b/>
          <w:color w:val="000000"/>
          <w:sz w:val="24"/>
          <w:szCs w:val="24"/>
          <w:lang w:val="be-BY"/>
        </w:rPr>
      </w:pPr>
    </w:p>
    <w:p w:rsidR="009F0831" w:rsidRPr="005E1EA5" w:rsidRDefault="009F0831" w:rsidP="00792A6E">
      <w:pPr>
        <w:pStyle w:val="11"/>
        <w:numPr>
          <w:ilvl w:val="0"/>
          <w:numId w:val="7"/>
        </w:numPr>
        <w:ind w:right="-1"/>
        <w:jc w:val="both"/>
        <w:rPr>
          <w:rFonts w:ascii="a_Helver(15%) Bashkir" w:hAnsi="a_Helver(15%) Bashkir"/>
          <w:color w:val="000000"/>
          <w:sz w:val="24"/>
          <w:szCs w:val="24"/>
          <w:lang w:val="be-BY"/>
        </w:rPr>
      </w:pPr>
      <w:r w:rsidRPr="005E1EA5">
        <w:rPr>
          <w:rFonts w:ascii="a_Helver(15%) Bashkir" w:hAnsi="a_Helver(15%) Bashkir"/>
          <w:b w:val="0"/>
          <w:color w:val="000000"/>
          <w:sz w:val="24"/>
          <w:szCs w:val="24"/>
          <w:lang w:val="be-BY"/>
        </w:rPr>
        <w:t>“</w:t>
      </w:r>
      <w:r w:rsidRPr="005E1EA5">
        <w:rPr>
          <w:rFonts w:ascii="a_Helver(15%) Bashkir" w:hAnsi="a_Helver(15%) Bashkir"/>
          <w:b w:val="0"/>
          <w:color w:val="000000"/>
          <w:sz w:val="24"/>
          <w:szCs w:val="24"/>
          <w:lang w:val="ba-RU"/>
        </w:rPr>
        <w:t>Мәктәп”</w:t>
      </w:r>
      <w:r w:rsidRPr="005E1EA5">
        <w:rPr>
          <w:rFonts w:ascii="a_Helver(15%) Bashkir" w:hAnsi="a_Helver(15%) Bashkir"/>
          <w:b w:val="0"/>
          <w:color w:val="000000"/>
          <w:sz w:val="24"/>
          <w:szCs w:val="24"/>
          <w:lang w:val="be-BY"/>
        </w:rPr>
        <w:t xml:space="preserve"> темаһы буйынса һүҙлек байлығын арттырыу. Тема буйынса эҙмә-эҙлекле һөйләмдәр төҙөтөү, ҡыҫҡа ғына хикәйә төҙө</w:t>
      </w:r>
      <w:r w:rsidRPr="005E1EA5">
        <w:rPr>
          <w:rFonts w:ascii="a_Helver(15%) Bashkir" w:hAnsi="a_Helver(15%) Bashkir"/>
          <w:b w:val="0"/>
          <w:color w:val="000000"/>
          <w:sz w:val="24"/>
          <w:szCs w:val="24"/>
          <w:lang w:val="ba-RU"/>
        </w:rPr>
        <w:t>ү</w:t>
      </w:r>
      <w:r w:rsidRPr="005E1EA5">
        <w:rPr>
          <w:rFonts w:ascii="a_Helver(15%) Bashkir" w:hAnsi="a_Helver(15%) Bashkir"/>
          <w:b w:val="0"/>
          <w:color w:val="000000"/>
          <w:sz w:val="24"/>
          <w:szCs w:val="24"/>
          <w:lang w:val="be-BY"/>
        </w:rPr>
        <w:t>. Текст өҫтөндә эшләү,план төҙөү, план буйынса һөйләү. Мәктәп, класс торошо</w:t>
      </w:r>
      <w:r w:rsidRPr="005E1EA5">
        <w:rPr>
          <w:rFonts w:ascii="a_Helver(15%) Bashkir" w:hAnsi="a_Helver(15%) Bashkir"/>
          <w:b w:val="0"/>
          <w:color w:val="000000"/>
          <w:sz w:val="24"/>
          <w:szCs w:val="24"/>
          <w:lang w:val="ba-RU"/>
        </w:rPr>
        <w:t xml:space="preserve">, уҡыу әсбаптары,китапхана, беҙҙең класстураһында </w:t>
      </w:r>
      <w:r w:rsidRPr="005E1EA5">
        <w:rPr>
          <w:rFonts w:ascii="a_Helver(15%) Bashkir" w:hAnsi="a_Helver(15%) Bashkir"/>
          <w:b w:val="0"/>
          <w:color w:val="000000"/>
          <w:sz w:val="24"/>
          <w:szCs w:val="24"/>
          <w:lang w:val="be-BY"/>
        </w:rPr>
        <w:t xml:space="preserve">әңгәмәләр ойоштороу. </w:t>
      </w:r>
      <w:r w:rsidRPr="005E1EA5">
        <w:rPr>
          <w:rFonts w:ascii="a_Helver(15%) Bashkir" w:hAnsi="a_Helver(15%) Bashkir"/>
          <w:b w:val="0"/>
          <w:color w:val="000000"/>
          <w:sz w:val="24"/>
          <w:szCs w:val="24"/>
        </w:rPr>
        <w:t xml:space="preserve">Белем, китап </w:t>
      </w:r>
      <w:r w:rsidRPr="005E1EA5">
        <w:rPr>
          <w:rFonts w:ascii="a_Helver(15%) Bashkir" w:hAnsi="a_Helver(15%) Bashkir"/>
          <w:b w:val="0"/>
          <w:color w:val="000000"/>
          <w:sz w:val="24"/>
          <w:szCs w:val="24"/>
          <w:lang w:val="ba-RU"/>
        </w:rPr>
        <w:t>һ.б.</w:t>
      </w:r>
      <w:r w:rsidRPr="005E1EA5">
        <w:rPr>
          <w:rFonts w:ascii="a_Helver(15%) Bashkir" w:hAnsi="a_Helver(15%) Bashkir"/>
          <w:b w:val="0"/>
          <w:color w:val="000000"/>
          <w:sz w:val="24"/>
          <w:szCs w:val="24"/>
        </w:rPr>
        <w:t xml:space="preserve"> мәҡәлдәр ҡойоу. </w:t>
      </w:r>
    </w:p>
    <w:p w:rsidR="009F0831" w:rsidRPr="005E1EA5" w:rsidRDefault="009F0831" w:rsidP="00792A6E">
      <w:pPr>
        <w:pStyle w:val="11"/>
        <w:numPr>
          <w:ilvl w:val="0"/>
          <w:numId w:val="7"/>
        </w:numPr>
        <w:ind w:right="-1"/>
        <w:jc w:val="both"/>
        <w:rPr>
          <w:rFonts w:ascii="a_Helver(15%) Bashkir" w:hAnsi="a_Helver(15%) Bashkir"/>
          <w:color w:val="000000"/>
          <w:sz w:val="24"/>
          <w:szCs w:val="24"/>
          <w:lang w:val="be-BY"/>
        </w:rPr>
      </w:pPr>
      <w:r w:rsidRPr="005E1EA5">
        <w:rPr>
          <w:rFonts w:ascii="a_Helver(15%) Bashkir" w:hAnsi="a_Helver(15%) Bashkir"/>
          <w:b w:val="0"/>
          <w:color w:val="000000"/>
          <w:sz w:val="24"/>
          <w:szCs w:val="24"/>
          <w:lang w:val="be-BY"/>
        </w:rPr>
        <w:t>Тәҡдим ителгән ситуация буйынса һорауҙар бирә белеү, уҡытыусының (йәки башҡаларҙың) һорауҙарына яуап бирә белеү; яуаптарҙы дөрөҫ интонация менән асыҡ, аңлайышлы итеп әйтеү, һөйләү, бирел</w:t>
      </w:r>
      <w:r w:rsidRPr="005E1EA5">
        <w:rPr>
          <w:rFonts w:ascii="a_Helver(15%) Bashkir" w:hAnsi="a_Helver(15%) Bashkir"/>
          <w:b w:val="0"/>
          <w:color w:val="000000"/>
          <w:sz w:val="24"/>
          <w:szCs w:val="24"/>
          <w:lang w:val="ba-RU"/>
        </w:rPr>
        <w:t>гән һорауҙарға тулы итеп яуап биреү, күренекле яҙыусыларҙың биографияһы , ижады өҫтөндә ентекле эш алып барыу.</w:t>
      </w:r>
    </w:p>
    <w:p w:rsidR="009F0831" w:rsidRPr="005E1EA5" w:rsidRDefault="009F0831" w:rsidP="00792A6E">
      <w:pPr>
        <w:pStyle w:val="11"/>
        <w:numPr>
          <w:ilvl w:val="0"/>
          <w:numId w:val="7"/>
        </w:numPr>
        <w:ind w:right="-1"/>
        <w:jc w:val="both"/>
        <w:rPr>
          <w:rFonts w:ascii="a_Helver(15%) Bashkir" w:hAnsi="a_Helver(15%) Bashkir"/>
          <w:color w:val="000000"/>
          <w:sz w:val="24"/>
          <w:szCs w:val="24"/>
          <w:lang w:val="be-BY"/>
        </w:rPr>
      </w:pPr>
      <w:r w:rsidRPr="005E1EA5">
        <w:rPr>
          <w:rFonts w:ascii="a_Helver(15%) Bashkir" w:hAnsi="a_Helver(15%) Bashkir"/>
          <w:b w:val="0"/>
          <w:color w:val="000000"/>
          <w:sz w:val="24"/>
          <w:szCs w:val="24"/>
          <w:lang w:val="be-BY"/>
        </w:rPr>
        <w:t xml:space="preserve">Ишеткәнде, күргәнде 4-6 һөйләм менән бәйләнешле итеп һөйләү. </w:t>
      </w:r>
    </w:p>
    <w:p w:rsidR="009F0831" w:rsidRPr="005E1EA5" w:rsidRDefault="009F0831" w:rsidP="00792A6E">
      <w:pPr>
        <w:pStyle w:val="11"/>
        <w:numPr>
          <w:ilvl w:val="0"/>
          <w:numId w:val="7"/>
        </w:numPr>
        <w:ind w:right="-1"/>
        <w:jc w:val="both"/>
        <w:rPr>
          <w:rFonts w:ascii="a_Helver(15%) Bashkir" w:hAnsi="a_Helver(15%) Bashkir"/>
          <w:color w:val="000000"/>
          <w:sz w:val="24"/>
          <w:szCs w:val="24"/>
          <w:lang w:val="be-BY"/>
        </w:rPr>
      </w:pPr>
      <w:r w:rsidRPr="005E1EA5">
        <w:rPr>
          <w:rFonts w:ascii="a_Helver(15%) Bashkir" w:hAnsi="a_Helver(15%) Bashkir"/>
          <w:b w:val="0"/>
          <w:color w:val="000000"/>
          <w:sz w:val="24"/>
          <w:szCs w:val="24"/>
          <w:lang w:val="be-BY"/>
        </w:rPr>
        <w:t>Ҡысҡырып, шыма, ролләп, сәхнәләштереп һәм тасури уҡыу.</w:t>
      </w:r>
    </w:p>
    <w:p w:rsidR="009F0831" w:rsidRPr="005E1EA5" w:rsidRDefault="009F0831" w:rsidP="00792A6E">
      <w:pPr>
        <w:pStyle w:val="11"/>
        <w:numPr>
          <w:ilvl w:val="0"/>
          <w:numId w:val="7"/>
        </w:numPr>
        <w:ind w:right="-1"/>
        <w:jc w:val="both"/>
        <w:rPr>
          <w:rFonts w:ascii="a_Helver(15%) Bashkir" w:hAnsi="a_Helver(15%) Bashkir"/>
          <w:color w:val="000000"/>
          <w:sz w:val="24"/>
          <w:szCs w:val="24"/>
          <w:lang w:val="be-BY"/>
        </w:rPr>
      </w:pPr>
      <w:r w:rsidRPr="005E1EA5">
        <w:rPr>
          <w:rFonts w:ascii="a_Helver(15%) Bashkir" w:hAnsi="a_Helver(15%) Bashkir"/>
          <w:b w:val="0"/>
          <w:color w:val="000000"/>
          <w:sz w:val="24"/>
          <w:szCs w:val="24"/>
          <w:lang w:val="be-BY"/>
        </w:rPr>
        <w:t>Һүҙлек һүҙҙәрен белеү һәм уларҙы телмәрҙә дөрөҫ ҡулланыу.</w:t>
      </w:r>
    </w:p>
    <w:p w:rsidR="009F0831" w:rsidRPr="005E1EA5" w:rsidRDefault="009F0831" w:rsidP="00792A6E">
      <w:pPr>
        <w:pStyle w:val="11"/>
        <w:numPr>
          <w:ilvl w:val="0"/>
          <w:numId w:val="7"/>
        </w:numPr>
        <w:ind w:right="-1"/>
        <w:jc w:val="both"/>
        <w:rPr>
          <w:rFonts w:ascii="a_Helver(15%) Bashkir" w:hAnsi="a_Helver(15%) Bashkir"/>
          <w:color w:val="000000"/>
          <w:sz w:val="24"/>
          <w:szCs w:val="24"/>
          <w:lang w:val="be-BY"/>
        </w:rPr>
      </w:pPr>
      <w:r w:rsidRPr="005E1EA5">
        <w:rPr>
          <w:rFonts w:ascii="a_Helver(15%) Bashkir" w:hAnsi="a_Helver(15%) Bashkir"/>
          <w:b w:val="0"/>
          <w:color w:val="000000"/>
          <w:sz w:val="24"/>
          <w:szCs w:val="24"/>
          <w:lang w:val="be-BY"/>
        </w:rPr>
        <w:t xml:space="preserve">Дәрестә өйрәнелгән грамматик материалды практик ҡуллана белеү. </w:t>
      </w:r>
    </w:p>
    <w:p w:rsidR="009F0831" w:rsidRPr="005E1EA5" w:rsidRDefault="009F0831" w:rsidP="00792A6E">
      <w:pPr>
        <w:pStyle w:val="11"/>
        <w:numPr>
          <w:ilvl w:val="0"/>
          <w:numId w:val="7"/>
        </w:numPr>
        <w:ind w:right="-1"/>
        <w:jc w:val="both"/>
        <w:rPr>
          <w:rFonts w:ascii="a_Helver(15%) Bashkir" w:hAnsi="a_Helver(15%) Bashkir"/>
          <w:color w:val="000000"/>
          <w:sz w:val="24"/>
          <w:szCs w:val="24"/>
          <w:lang w:val="be-BY"/>
        </w:rPr>
      </w:pPr>
      <w:r w:rsidRPr="005E1EA5">
        <w:rPr>
          <w:rFonts w:ascii="a_Helver(15%) Bashkir" w:hAnsi="a_Helver(15%) Bashkir"/>
          <w:b w:val="0"/>
          <w:color w:val="000000"/>
          <w:sz w:val="24"/>
          <w:szCs w:val="24"/>
          <w:lang w:val="be-BY"/>
        </w:rPr>
        <w:t>80- 85 һүҙ күләмендә диктант яҙыу;  55-60 һүҙ  изложение һәм 65-70 һүҙ инша яҙа белеү; ҡотлау хаты (открытка) яҙа белеү.</w:t>
      </w:r>
    </w:p>
    <w:p w:rsidR="009F0831" w:rsidRPr="005E1EA5" w:rsidRDefault="009F0831" w:rsidP="00792A6E">
      <w:pPr>
        <w:pStyle w:val="11"/>
        <w:numPr>
          <w:ilvl w:val="0"/>
          <w:numId w:val="7"/>
        </w:numPr>
        <w:ind w:right="-1"/>
        <w:jc w:val="both"/>
        <w:rPr>
          <w:rFonts w:ascii="a_Helver(15%) Bashkir" w:hAnsi="a_Helver(15%) Bashkir"/>
          <w:b w:val="0"/>
          <w:color w:val="000000"/>
          <w:sz w:val="24"/>
          <w:szCs w:val="24"/>
        </w:rPr>
      </w:pPr>
      <w:r w:rsidRPr="005E1EA5">
        <w:rPr>
          <w:rFonts w:ascii="a_Helver(15%) Bashkir" w:hAnsi="a_Helver(15%) Bashkir"/>
          <w:b w:val="0"/>
          <w:color w:val="000000"/>
          <w:sz w:val="24"/>
          <w:szCs w:val="24"/>
          <w:lang w:val="be-BY"/>
        </w:rPr>
        <w:t xml:space="preserve">Башҡортостан, уның үткәне, бөгөнгөһө хаҡында әңгәмә үткәреү. </w:t>
      </w:r>
      <w:r w:rsidRPr="005E1EA5">
        <w:rPr>
          <w:rFonts w:ascii="a_Helver(15%) Bashkir" w:hAnsi="a_Helver(15%) Bashkir"/>
          <w:b w:val="0"/>
          <w:color w:val="000000"/>
          <w:sz w:val="24"/>
          <w:szCs w:val="24"/>
        </w:rPr>
        <w:t>Республикабыҙҙың күренекле урындары менән таныштырыу. Йәйге тәбиғәтте күҙәтеү, ололарҙың һәм балаларҙың йәйге эштәре тураһында диолог һәм монологтар төҙөү.8- се класта үтелгәндәрҙе ҡабатлау.</w:t>
      </w:r>
    </w:p>
    <w:p w:rsidR="009F0831" w:rsidRPr="005E1EA5" w:rsidRDefault="009F0831" w:rsidP="00792A6E">
      <w:pPr>
        <w:pStyle w:val="11"/>
        <w:numPr>
          <w:ilvl w:val="0"/>
          <w:numId w:val="7"/>
        </w:numPr>
        <w:ind w:right="-1"/>
        <w:jc w:val="both"/>
        <w:rPr>
          <w:rFonts w:ascii="a_Helver(15%) Bashkir" w:hAnsi="a_Helver(15%) Bashkir"/>
          <w:color w:val="000000"/>
          <w:sz w:val="24"/>
          <w:szCs w:val="24"/>
          <w:lang w:val="be-BY"/>
        </w:rPr>
      </w:pPr>
      <w:r w:rsidRPr="005E1EA5">
        <w:rPr>
          <w:rFonts w:ascii="a_Helver(15%) Bashkir" w:hAnsi="a_Helver(15%) Bashkir"/>
          <w:b w:val="0"/>
          <w:color w:val="000000"/>
          <w:sz w:val="24"/>
          <w:szCs w:val="24"/>
          <w:lang w:val="be-BY"/>
        </w:rPr>
        <w:t>Программала күрһәтелгән шиғырҙарҙы яттан белеү; 3-4 башҡорт йырын башҡара белеү, мәктәптең үҙешмәкәр сараларында ҡатнашыу, сәхнәлә сығыш яһау. Бөтә был эштәр тураһында бәйләнешле һөйләй белеү. Данлыҡлы кешеләр менән кисәләр, осрашыуҙар ойоштороу уларға ҡарала ихтирам, ғорурланыу тойғоһо уятыу, кешелеклелек тәрбиәләү.</w:t>
      </w:r>
    </w:p>
    <w:p w:rsidR="009F0831" w:rsidRPr="005E1EA5" w:rsidRDefault="009F0831" w:rsidP="009F0831">
      <w:pPr>
        <w:pStyle w:val="11"/>
        <w:ind w:left="0" w:right="-1"/>
        <w:jc w:val="both"/>
        <w:rPr>
          <w:rFonts w:ascii="a_Helver(15%) Bashkir" w:hAnsi="a_Helver(15%) Bashkir"/>
          <w:b w:val="0"/>
          <w:sz w:val="24"/>
          <w:szCs w:val="24"/>
          <w:lang w:val="be-BY"/>
        </w:rPr>
      </w:pPr>
    </w:p>
    <w:p w:rsidR="009F0831" w:rsidRPr="005E1EA5" w:rsidRDefault="009F0831" w:rsidP="009F0831">
      <w:pPr>
        <w:pStyle w:val="11"/>
        <w:ind w:left="0" w:right="-1"/>
        <w:jc w:val="center"/>
        <w:rPr>
          <w:rFonts w:ascii="a_Helver(15%) Bashkir" w:hAnsi="a_Helver(15%) Bashkir"/>
          <w:sz w:val="24"/>
          <w:szCs w:val="24"/>
          <w:lang w:val="be-BY"/>
        </w:rPr>
      </w:pPr>
      <w:r w:rsidRPr="005E1EA5">
        <w:rPr>
          <w:rFonts w:ascii="a_Helver(15%) Bashkir" w:hAnsi="a_Helver(15%) Bashkir"/>
          <w:sz w:val="24"/>
          <w:szCs w:val="24"/>
          <w:lang w:val="be-BY"/>
        </w:rPr>
        <w:t>Уҡыу-уҡытыу программаһында планлаштарылған һөҙөмтәләрҙе үҙләштерелеүен баһалау</w:t>
      </w:r>
    </w:p>
    <w:p w:rsidR="009F0831" w:rsidRPr="005E1EA5" w:rsidRDefault="009F0831" w:rsidP="009F0831">
      <w:pPr>
        <w:pStyle w:val="11"/>
        <w:ind w:left="0" w:right="-1"/>
        <w:jc w:val="center"/>
        <w:rPr>
          <w:rFonts w:ascii="a_Helver(15%) Bashkir" w:hAnsi="a_Helver(15%) Bashkir"/>
          <w:sz w:val="24"/>
          <w:szCs w:val="24"/>
          <w:lang w:val="be-BY"/>
        </w:rPr>
      </w:pPr>
    </w:p>
    <w:p w:rsidR="009F0831" w:rsidRPr="005E1EA5" w:rsidRDefault="009F0831" w:rsidP="009F0831">
      <w:pPr>
        <w:spacing w:after="0" w:line="240" w:lineRule="auto"/>
        <w:ind w:right="-1" w:firstLine="708"/>
        <w:jc w:val="both"/>
        <w:rPr>
          <w:rFonts w:ascii="a_Helver(15%) Bashkir" w:hAnsi="a_Helver(15%) Bashkir"/>
          <w:sz w:val="24"/>
          <w:szCs w:val="24"/>
          <w:lang w:val="be-BY"/>
        </w:rPr>
      </w:pPr>
      <w:r w:rsidRPr="005E1EA5">
        <w:rPr>
          <w:rFonts w:ascii="a_Helver(15%) Bashkir" w:hAnsi="a_Helver(15%) Bashkir"/>
          <w:sz w:val="24"/>
          <w:szCs w:val="24"/>
          <w:lang w:val="be-BY"/>
        </w:rPr>
        <w:t xml:space="preserve">Класта һәм өйҙә башҡарыла торған яҙма эштәр өйрәтеү һәм тикшереү характерында була. </w:t>
      </w:r>
    </w:p>
    <w:p w:rsidR="009F0831" w:rsidRPr="005E1EA5" w:rsidRDefault="009F0831" w:rsidP="009F0831">
      <w:p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Уларға түбәндәгеләр инә:</w:t>
      </w:r>
    </w:p>
    <w:p w:rsidR="009F0831" w:rsidRPr="005E1EA5" w:rsidRDefault="009F0831" w:rsidP="00792A6E">
      <w:pPr>
        <w:numPr>
          <w:ilvl w:val="0"/>
          <w:numId w:val="5"/>
        </w:num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теленән төрлө типтағы күнегеүҙәр;</w:t>
      </w:r>
    </w:p>
    <w:p w:rsidR="009F0831" w:rsidRPr="005E1EA5" w:rsidRDefault="009F0831" w:rsidP="00792A6E">
      <w:pPr>
        <w:numPr>
          <w:ilvl w:val="0"/>
          <w:numId w:val="5"/>
        </w:num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ижади эштәр башҡарыу(төшөп ҡалған һүҙҙәрҙе өҫтәп яҙыу, нөктәләр урынына тейешле хәрефтәр ҡуйып яҙыу);</w:t>
      </w:r>
    </w:p>
    <w:p w:rsidR="009F0831" w:rsidRPr="005E1EA5" w:rsidRDefault="009F0831" w:rsidP="00792A6E">
      <w:pPr>
        <w:numPr>
          <w:ilvl w:val="0"/>
          <w:numId w:val="5"/>
        </w:num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тәржемә эштәре (башҡорт теленән рус теленә һәм киреһенсә);</w:t>
      </w:r>
    </w:p>
    <w:p w:rsidR="009F0831" w:rsidRPr="005E1EA5" w:rsidRDefault="009F0831" w:rsidP="00792A6E">
      <w:pPr>
        <w:numPr>
          <w:ilvl w:val="0"/>
          <w:numId w:val="5"/>
        </w:num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дәреслектәрҙәге әҙәби текстарға пландар төҙөү;</w:t>
      </w:r>
    </w:p>
    <w:p w:rsidR="009F0831" w:rsidRPr="005E1EA5" w:rsidRDefault="009F0831" w:rsidP="00792A6E">
      <w:pPr>
        <w:numPr>
          <w:ilvl w:val="0"/>
          <w:numId w:val="5"/>
        </w:num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бирелгән тексты өлөштәргә бүлеү, исемләү, план төҙөү, план буйынса йөйләү;</w:t>
      </w:r>
    </w:p>
    <w:p w:rsidR="009F0831" w:rsidRPr="005E1EA5" w:rsidRDefault="009F0831" w:rsidP="00792A6E">
      <w:pPr>
        <w:numPr>
          <w:ilvl w:val="0"/>
          <w:numId w:val="5"/>
        </w:num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һорауҙарға яҙма яуаптар һәм иншалар;</w:t>
      </w:r>
    </w:p>
    <w:p w:rsidR="009F0831" w:rsidRPr="005E1EA5" w:rsidRDefault="009F0831" w:rsidP="00792A6E">
      <w:pPr>
        <w:numPr>
          <w:ilvl w:val="0"/>
          <w:numId w:val="5"/>
        </w:num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тел һәм әҙәби материалдар буйынса аналитик һәм дөйөмләштереү тибындағы схемалар, проекттар  төҙөү.</w:t>
      </w:r>
    </w:p>
    <w:p w:rsidR="009F0831" w:rsidRPr="005E1EA5" w:rsidRDefault="009F0831" w:rsidP="00792A6E">
      <w:pPr>
        <w:numPr>
          <w:ilvl w:val="0"/>
          <w:numId w:val="3"/>
        </w:numPr>
        <w:tabs>
          <w:tab w:val="num" w:pos="360"/>
        </w:tabs>
        <w:spacing w:after="0" w:line="240" w:lineRule="auto"/>
        <w:ind w:left="360" w:right="-1"/>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теленең ағымдағы, сирек йәки йыл аҙағында, шулай уҡ уҡыу йылы башында инеү диктанты, ҙур темаларҙан һуң йомғаҡлау контроль эштәре үткәрелә. Ағымдағы контроль эштәр программаның өйрәнелгән материалын үҙләштереүҙе тикшереү маҡсатында уҙғарыла. Уларҙың төрө һәм үткәреү йышлығы өйрәнелә торған материалдың ҡатмарлылығынан, уҡыусыларҙың белем кимәленән сығып билдәләнә. Ағымдағы контроль эштәр өсөн уҡытыусы йә тотош дәресте, йә уның бер өлөшөн генә файҙалана ала.</w:t>
      </w:r>
    </w:p>
    <w:p w:rsidR="009F0831" w:rsidRPr="005E1EA5" w:rsidRDefault="009F0831" w:rsidP="00792A6E">
      <w:pPr>
        <w:numPr>
          <w:ilvl w:val="0"/>
          <w:numId w:val="3"/>
        </w:numPr>
        <w:tabs>
          <w:tab w:val="num" w:pos="360"/>
        </w:tabs>
        <w:spacing w:after="0" w:line="240" w:lineRule="auto"/>
        <w:ind w:left="360" w:right="-1"/>
        <w:jc w:val="both"/>
        <w:rPr>
          <w:rFonts w:ascii="a_Helver(15%) Bashkir" w:hAnsi="a_Helver(15%) Bashkir"/>
          <w:sz w:val="24"/>
          <w:szCs w:val="24"/>
          <w:lang w:val="be-BY"/>
        </w:rPr>
      </w:pPr>
      <w:r w:rsidRPr="005E1EA5">
        <w:rPr>
          <w:rFonts w:ascii="a_Helver(15%) Bashkir" w:hAnsi="a_Helver(15%) Bashkir"/>
          <w:sz w:val="24"/>
          <w:szCs w:val="24"/>
          <w:lang w:val="be-BY"/>
        </w:rPr>
        <w:t>Уҡыу йылы башында инеү диктанты, сирек һәм йыл аҙағында йомғаҡлау контроль эштәре мәктәп администрацияһы менән берлектә төҙөлгән график буйынса үткәрелә. Контроль эштәрҙе сиректең беренсе көнөндә һәм дүшәмбелә үткәреү тәҡдим ителмәй</w:t>
      </w:r>
    </w:p>
    <w:p w:rsidR="009F0831" w:rsidRPr="005E1EA5" w:rsidRDefault="009F0831" w:rsidP="009F0831">
      <w:pPr>
        <w:spacing w:after="0" w:line="240" w:lineRule="auto"/>
        <w:ind w:right="-1"/>
        <w:jc w:val="center"/>
        <w:rPr>
          <w:rFonts w:ascii="a_Helver(15%) Bashkir" w:hAnsi="a_Helver(15%) Bashkir"/>
          <w:sz w:val="24"/>
          <w:szCs w:val="24"/>
          <w:lang w:val="be-BY"/>
        </w:rPr>
      </w:pPr>
      <w:r w:rsidRPr="005E1EA5">
        <w:rPr>
          <w:rFonts w:ascii="a_Helver(15%) Bashkir" w:hAnsi="a_Helver(15%) Bashkir"/>
          <w:sz w:val="24"/>
          <w:szCs w:val="24"/>
          <w:lang w:val="be-BY"/>
        </w:rPr>
        <w:lastRenderedPageBreak/>
        <w:t>Программа материалы</w:t>
      </w:r>
      <w:r w:rsidRPr="005E1EA5">
        <w:rPr>
          <w:rFonts w:ascii="a_Helver(15%) Bashkir" w:hAnsi="a_Helver(15%) Bashkir"/>
          <w:sz w:val="24"/>
          <w:szCs w:val="24"/>
          <w:lang w:val="ba-RU"/>
        </w:rPr>
        <w:t xml:space="preserve"> буйынса,</w:t>
      </w:r>
      <w:r w:rsidRPr="005E1EA5">
        <w:rPr>
          <w:rFonts w:ascii="a_Helver(15%) Bashkir" w:hAnsi="a_Helver(15%) Bashkir"/>
          <w:sz w:val="24"/>
          <w:szCs w:val="24"/>
          <w:lang w:val="be-BY"/>
        </w:rPr>
        <w:t xml:space="preserve"> башҡорт теленән 8 –се кластарҙа түбәндәге күләмдә контроль һәм яҙма эштәр үткәреү ҡарала: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24"/>
        <w:gridCol w:w="673"/>
      </w:tblGrid>
      <w:tr w:rsidR="009F0831" w:rsidRPr="005E1EA5" w:rsidTr="009F0831">
        <w:trPr>
          <w:trHeight w:val="821"/>
        </w:trPr>
        <w:tc>
          <w:tcPr>
            <w:tcW w:w="3524" w:type="dxa"/>
          </w:tcPr>
          <w:p w:rsidR="009F0831" w:rsidRPr="005E1EA5" w:rsidRDefault="009F0831" w:rsidP="009F0831">
            <w:pPr>
              <w:spacing w:after="0" w:line="240" w:lineRule="auto"/>
              <w:ind w:right="-1"/>
              <w:jc w:val="both"/>
              <w:rPr>
                <w:rFonts w:ascii="a_Helver(15%) Bashkir" w:hAnsi="a_Helver(15%) Bashkir"/>
                <w:b/>
                <w:sz w:val="24"/>
                <w:szCs w:val="24"/>
                <w:lang w:val="be-BY"/>
              </w:rPr>
            </w:pPr>
          </w:p>
          <w:p w:rsidR="009F0831" w:rsidRPr="005E1EA5" w:rsidRDefault="009F0831" w:rsidP="009F0831">
            <w:pPr>
              <w:spacing w:after="0" w:line="240" w:lineRule="auto"/>
              <w:ind w:right="-1"/>
              <w:jc w:val="both"/>
              <w:rPr>
                <w:rFonts w:ascii="a_Helver(15%) Bashkir" w:hAnsi="a_Helver(15%) Bashkir"/>
                <w:b/>
                <w:sz w:val="24"/>
                <w:szCs w:val="24"/>
                <w:lang w:val="be-BY"/>
              </w:rPr>
            </w:pPr>
            <w:r w:rsidRPr="005E1EA5">
              <w:rPr>
                <w:rFonts w:ascii="a_Helver(15%) Bashkir" w:hAnsi="a_Helver(15%) Bashkir"/>
                <w:b/>
                <w:sz w:val="24"/>
                <w:szCs w:val="24"/>
                <w:lang w:val="be-BY"/>
              </w:rPr>
              <w:t>Яҙма эштәрҙең төрҙәре</w:t>
            </w:r>
          </w:p>
        </w:tc>
        <w:tc>
          <w:tcPr>
            <w:tcW w:w="673" w:type="dxa"/>
          </w:tcPr>
          <w:p w:rsidR="009F0831" w:rsidRPr="005E1EA5" w:rsidRDefault="009F0831" w:rsidP="009F0831">
            <w:pPr>
              <w:spacing w:after="0" w:line="240" w:lineRule="auto"/>
              <w:ind w:right="-1"/>
              <w:jc w:val="center"/>
              <w:rPr>
                <w:rFonts w:ascii="a_Helver(15%) Bashkir" w:hAnsi="a_Helver(15%) Bashkir"/>
                <w:b/>
                <w:sz w:val="24"/>
                <w:szCs w:val="24"/>
                <w:lang w:val="be-BY"/>
              </w:rPr>
            </w:pPr>
          </w:p>
          <w:p w:rsidR="009F0831" w:rsidRPr="005E1EA5" w:rsidRDefault="009F0831" w:rsidP="009F0831">
            <w:pPr>
              <w:spacing w:after="0" w:line="240" w:lineRule="auto"/>
              <w:ind w:right="-1"/>
              <w:jc w:val="center"/>
              <w:rPr>
                <w:rFonts w:ascii="a_Helver(15%) Bashkir" w:hAnsi="a_Helver(15%) Bashkir"/>
                <w:b/>
                <w:sz w:val="24"/>
                <w:szCs w:val="24"/>
                <w:lang w:val="be-BY"/>
              </w:rPr>
            </w:pPr>
            <w:r w:rsidRPr="005E1EA5">
              <w:rPr>
                <w:rFonts w:ascii="a_Helver(15%) Bashkir" w:hAnsi="a_Helver(15%) Bashkir"/>
                <w:b/>
                <w:sz w:val="24"/>
                <w:szCs w:val="24"/>
                <w:lang w:val="be-BY"/>
              </w:rPr>
              <w:t>8 кл</w:t>
            </w:r>
          </w:p>
        </w:tc>
      </w:tr>
      <w:tr w:rsidR="009F0831" w:rsidRPr="005E1EA5" w:rsidTr="009F0831">
        <w:trPr>
          <w:trHeight w:val="392"/>
        </w:trPr>
        <w:tc>
          <w:tcPr>
            <w:tcW w:w="3524" w:type="dxa"/>
          </w:tcPr>
          <w:p w:rsidR="009F0831" w:rsidRPr="005E1EA5" w:rsidRDefault="009F0831" w:rsidP="009F0831">
            <w:p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Күсереп яҙыу</w:t>
            </w:r>
          </w:p>
        </w:tc>
        <w:tc>
          <w:tcPr>
            <w:tcW w:w="673" w:type="dxa"/>
          </w:tcPr>
          <w:p w:rsidR="009F0831" w:rsidRPr="005E1EA5" w:rsidRDefault="009F0831" w:rsidP="009F0831">
            <w:pPr>
              <w:spacing w:after="0" w:line="240" w:lineRule="auto"/>
              <w:ind w:right="-1"/>
              <w:jc w:val="center"/>
              <w:rPr>
                <w:rFonts w:ascii="a_Helver(15%) Bashkir" w:hAnsi="a_Helver(15%) Bashkir"/>
                <w:sz w:val="24"/>
                <w:szCs w:val="24"/>
                <w:lang w:val="be-BY"/>
              </w:rPr>
            </w:pPr>
            <w:r w:rsidRPr="005E1EA5">
              <w:rPr>
                <w:rFonts w:ascii="a_Helver(15%) Bashkir" w:hAnsi="a_Helver(15%) Bashkir"/>
                <w:sz w:val="24"/>
                <w:szCs w:val="24"/>
                <w:lang w:val="be-BY"/>
              </w:rPr>
              <w:t>-</w:t>
            </w:r>
          </w:p>
        </w:tc>
      </w:tr>
      <w:tr w:rsidR="009F0831" w:rsidRPr="005E1EA5" w:rsidTr="009F0831">
        <w:trPr>
          <w:trHeight w:val="403"/>
        </w:trPr>
        <w:tc>
          <w:tcPr>
            <w:tcW w:w="3524" w:type="dxa"/>
          </w:tcPr>
          <w:p w:rsidR="009F0831" w:rsidRPr="005E1EA5" w:rsidRDefault="009F0831" w:rsidP="009F0831">
            <w:p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Һорауҙарға яуап</w:t>
            </w:r>
          </w:p>
        </w:tc>
        <w:tc>
          <w:tcPr>
            <w:tcW w:w="673" w:type="dxa"/>
          </w:tcPr>
          <w:p w:rsidR="009F0831" w:rsidRPr="005E1EA5" w:rsidRDefault="009F0831" w:rsidP="009F0831">
            <w:pPr>
              <w:spacing w:after="0" w:line="240" w:lineRule="auto"/>
              <w:ind w:right="-1"/>
              <w:jc w:val="center"/>
              <w:rPr>
                <w:rFonts w:ascii="a_Helver(15%) Bashkir" w:hAnsi="a_Helver(15%) Bashkir"/>
                <w:sz w:val="24"/>
                <w:szCs w:val="24"/>
                <w:lang w:val="be-BY"/>
              </w:rPr>
            </w:pPr>
            <w:r w:rsidRPr="005E1EA5">
              <w:rPr>
                <w:rFonts w:ascii="a_Helver(15%) Bashkir" w:hAnsi="a_Helver(15%) Bashkir"/>
                <w:sz w:val="24"/>
                <w:szCs w:val="24"/>
                <w:lang w:val="be-BY"/>
              </w:rPr>
              <w:t>-</w:t>
            </w:r>
          </w:p>
        </w:tc>
      </w:tr>
      <w:tr w:rsidR="009F0831" w:rsidRPr="005E1EA5" w:rsidTr="009F0831">
        <w:trPr>
          <w:trHeight w:val="392"/>
        </w:trPr>
        <w:tc>
          <w:tcPr>
            <w:tcW w:w="3524" w:type="dxa"/>
          </w:tcPr>
          <w:p w:rsidR="009F0831" w:rsidRPr="005E1EA5" w:rsidRDefault="009F0831" w:rsidP="009F0831">
            <w:p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 xml:space="preserve">Диктант </w:t>
            </w:r>
          </w:p>
        </w:tc>
        <w:tc>
          <w:tcPr>
            <w:tcW w:w="673" w:type="dxa"/>
          </w:tcPr>
          <w:p w:rsidR="009F0831" w:rsidRPr="005E1EA5" w:rsidRDefault="009F0831" w:rsidP="009F0831">
            <w:pPr>
              <w:spacing w:after="0" w:line="240" w:lineRule="auto"/>
              <w:ind w:right="-1"/>
              <w:jc w:val="center"/>
              <w:rPr>
                <w:rFonts w:ascii="a_Helver(15%) Bashkir" w:hAnsi="a_Helver(15%) Bashkir"/>
                <w:sz w:val="24"/>
                <w:szCs w:val="24"/>
                <w:lang w:val="be-BY"/>
              </w:rPr>
            </w:pPr>
            <w:r w:rsidRPr="005E1EA5">
              <w:rPr>
                <w:rFonts w:ascii="a_Helver(15%) Bashkir" w:hAnsi="a_Helver(15%) Bashkir"/>
                <w:sz w:val="24"/>
                <w:szCs w:val="24"/>
                <w:lang w:val="be-BY"/>
              </w:rPr>
              <w:t>5</w:t>
            </w:r>
          </w:p>
        </w:tc>
      </w:tr>
      <w:tr w:rsidR="009F0831" w:rsidRPr="005E1EA5" w:rsidTr="009F0831">
        <w:trPr>
          <w:trHeight w:val="392"/>
        </w:trPr>
        <w:tc>
          <w:tcPr>
            <w:tcW w:w="3524" w:type="dxa"/>
          </w:tcPr>
          <w:p w:rsidR="009F0831" w:rsidRPr="005E1EA5" w:rsidRDefault="009F0831" w:rsidP="009F0831">
            <w:p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Изложение</w:t>
            </w:r>
          </w:p>
        </w:tc>
        <w:tc>
          <w:tcPr>
            <w:tcW w:w="673" w:type="dxa"/>
          </w:tcPr>
          <w:p w:rsidR="009F0831" w:rsidRPr="005E1EA5" w:rsidRDefault="009F0831" w:rsidP="009F0831">
            <w:pPr>
              <w:spacing w:after="0" w:line="240" w:lineRule="auto"/>
              <w:ind w:right="-1"/>
              <w:jc w:val="center"/>
              <w:rPr>
                <w:rFonts w:ascii="a_Helver(15%) Bashkir" w:hAnsi="a_Helver(15%) Bashkir"/>
                <w:sz w:val="24"/>
                <w:szCs w:val="24"/>
                <w:lang w:val="be-BY"/>
              </w:rPr>
            </w:pPr>
            <w:r w:rsidRPr="005E1EA5">
              <w:rPr>
                <w:rFonts w:ascii="a_Helver(15%) Bashkir" w:hAnsi="a_Helver(15%) Bashkir"/>
                <w:sz w:val="24"/>
                <w:szCs w:val="24"/>
                <w:lang w:val="be-BY"/>
              </w:rPr>
              <w:t>2</w:t>
            </w:r>
          </w:p>
        </w:tc>
      </w:tr>
      <w:tr w:rsidR="009F0831" w:rsidRPr="005E1EA5" w:rsidTr="009F0831">
        <w:trPr>
          <w:trHeight w:val="403"/>
        </w:trPr>
        <w:tc>
          <w:tcPr>
            <w:tcW w:w="3524" w:type="dxa"/>
          </w:tcPr>
          <w:p w:rsidR="009F0831" w:rsidRPr="005E1EA5" w:rsidRDefault="009F0831" w:rsidP="009F0831">
            <w:pPr>
              <w:spacing w:after="0" w:line="240" w:lineRule="auto"/>
              <w:ind w:right="-1"/>
              <w:jc w:val="both"/>
              <w:rPr>
                <w:rFonts w:ascii="a_Helver(15%) Bashkir" w:hAnsi="a_Helver(15%) Bashkir"/>
                <w:sz w:val="24"/>
                <w:szCs w:val="24"/>
                <w:lang w:val="be-BY"/>
              </w:rPr>
            </w:pPr>
            <w:r w:rsidRPr="005E1EA5">
              <w:rPr>
                <w:rFonts w:ascii="a_Helver(15%) Bashkir" w:hAnsi="a_Helver(15%) Bashkir"/>
                <w:sz w:val="24"/>
                <w:szCs w:val="24"/>
                <w:lang w:val="be-BY"/>
              </w:rPr>
              <w:t xml:space="preserve">Инша </w:t>
            </w:r>
          </w:p>
        </w:tc>
        <w:tc>
          <w:tcPr>
            <w:tcW w:w="673" w:type="dxa"/>
          </w:tcPr>
          <w:p w:rsidR="009F0831" w:rsidRPr="005E1EA5" w:rsidRDefault="009F0831" w:rsidP="009F0831">
            <w:pPr>
              <w:spacing w:after="0" w:line="240" w:lineRule="auto"/>
              <w:ind w:right="-1"/>
              <w:jc w:val="center"/>
              <w:rPr>
                <w:rFonts w:ascii="a_Helver(15%) Bashkir" w:hAnsi="a_Helver(15%) Bashkir"/>
                <w:sz w:val="24"/>
                <w:szCs w:val="24"/>
                <w:lang w:val="be-BY"/>
              </w:rPr>
            </w:pPr>
            <w:r w:rsidRPr="005E1EA5">
              <w:rPr>
                <w:rFonts w:ascii="a_Helver(15%) Bashkir" w:hAnsi="a_Helver(15%) Bashkir"/>
                <w:sz w:val="24"/>
                <w:szCs w:val="24"/>
                <w:lang w:val="be-BY"/>
              </w:rPr>
              <w:t>2</w:t>
            </w:r>
          </w:p>
        </w:tc>
      </w:tr>
    </w:tbl>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Яҙма эш төрҙәре (изложение,инша) яҙыу уҡыусыларҙың уҡыу кимәленә, белеменә, мөмкинселегенә ҡарап уҡытыусы ҡарамағына ҡалдырыла һәм улар урынына шул уҡ күләмдә түбәндәге яҙма эштәр үткәрергә мөмкин:</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-карточкалар менән эш;</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-тест;</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-һүрәт буйынса һөйләмдәр төҙөү;</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-текста һөйләмдәрҙә һүҙҙәр тәртибе;</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-терәк текстар менән инша яҙырға өйрәнеү:</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-һүҙлек диктанты;</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-һөйләмдәр төҙөү;</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-һүҙлек менән эш;</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-һүрәтләү иншаһы;</w:t>
      </w:r>
    </w:p>
    <w:p w:rsidR="009F0831" w:rsidRPr="005E1EA5" w:rsidRDefault="009F0831" w:rsidP="009F0831">
      <w:pPr>
        <w:spacing w:after="0" w:line="240" w:lineRule="auto"/>
        <w:ind w:right="-1" w:firstLine="709"/>
        <w:rPr>
          <w:rFonts w:ascii="a_Helver(15%) Bashkir" w:hAnsi="a_Helver(15%) Bashkir"/>
          <w:sz w:val="24"/>
          <w:szCs w:val="24"/>
          <w:lang w:val="be-BY"/>
        </w:rPr>
      </w:pPr>
      <w:r w:rsidRPr="005E1EA5">
        <w:rPr>
          <w:rFonts w:ascii="a_Helver(15%) Bashkir" w:hAnsi="a_Helver(15%) Bashkir"/>
          <w:sz w:val="24"/>
          <w:szCs w:val="24"/>
          <w:lang w:val="be-BY"/>
        </w:rPr>
        <w:t>-синквейн төҙөү (слайд төҙөү: шәжәрәләр, минең ғаиләмде…)</w:t>
      </w:r>
    </w:p>
    <w:p w:rsidR="009F0831" w:rsidRPr="005E1EA5" w:rsidRDefault="009F0831" w:rsidP="009F0831">
      <w:pPr>
        <w:spacing w:after="0" w:line="240" w:lineRule="auto"/>
        <w:rPr>
          <w:rFonts w:ascii="a_Helver(15%) Bashkir" w:hAnsi="a_Helver(15%) Bashkir"/>
          <w:color w:val="003366"/>
          <w:sz w:val="24"/>
          <w:szCs w:val="24"/>
          <w:lang w:val="be-BY"/>
        </w:rPr>
      </w:pPr>
    </w:p>
    <w:p w:rsidR="009F0831" w:rsidRPr="005E1EA5" w:rsidRDefault="009F0831" w:rsidP="009F0831">
      <w:pPr>
        <w:spacing w:after="0" w:line="240" w:lineRule="auto"/>
        <w:rPr>
          <w:rFonts w:ascii="a_Helver(15%) Bashkir" w:hAnsi="a_Helver(15%) Bashkir"/>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9F0831">
      <w:pPr>
        <w:spacing w:after="0" w:line="240" w:lineRule="auto"/>
        <w:rPr>
          <w:rFonts w:ascii="a_Helver(15%) Bashkir" w:hAnsi="a_Helver(15%) Bashkir"/>
          <w:b/>
          <w:color w:val="003366"/>
          <w:sz w:val="24"/>
          <w:szCs w:val="24"/>
          <w:lang w:val="be-BY"/>
        </w:rPr>
      </w:pPr>
    </w:p>
    <w:p w:rsidR="009F0831" w:rsidRPr="005E1EA5" w:rsidRDefault="009F0831" w:rsidP="006E04B4">
      <w:pPr>
        <w:spacing w:after="0" w:line="240" w:lineRule="auto"/>
        <w:rPr>
          <w:rFonts w:ascii="a_Helver(15%) Bashkir" w:hAnsi="a_Helver(15%) Bashkir"/>
          <w:b/>
          <w:color w:val="003366"/>
          <w:sz w:val="24"/>
          <w:szCs w:val="24"/>
          <w:lang w:val="be-BY"/>
        </w:rPr>
      </w:pPr>
    </w:p>
    <w:p w:rsidR="006E04B4" w:rsidRPr="005E1EA5" w:rsidRDefault="006E04B4" w:rsidP="006E04B4">
      <w:pPr>
        <w:autoSpaceDE w:val="0"/>
        <w:autoSpaceDN w:val="0"/>
        <w:adjustRightInd w:val="0"/>
        <w:spacing w:after="0" w:line="240" w:lineRule="auto"/>
        <w:rPr>
          <w:rFonts w:ascii="a_Helver(15%) Bashkir" w:hAnsi="a_Helver(15%) Bashkir"/>
          <w:b/>
          <w:noProof/>
          <w:sz w:val="24"/>
          <w:szCs w:val="24"/>
          <w:lang w:val="be-BY"/>
        </w:rPr>
      </w:pPr>
      <w:r>
        <w:rPr>
          <w:rFonts w:ascii="a_Helver(15%) Bashkir" w:hAnsi="a_Helver(15%) Bashkir"/>
          <w:b/>
          <w:noProof/>
          <w:sz w:val="24"/>
          <w:szCs w:val="24"/>
          <w:lang w:val="be-BY"/>
        </w:rPr>
        <w:lastRenderedPageBreak/>
        <w:t xml:space="preserve">                                                                                        </w:t>
      </w:r>
      <w:r w:rsidRPr="005E1EA5">
        <w:rPr>
          <w:rFonts w:ascii="a_Helver(15%) Bashkir" w:hAnsi="a_Helver(15%) Bashkir"/>
          <w:b/>
          <w:noProof/>
          <w:sz w:val="24"/>
          <w:szCs w:val="24"/>
          <w:lang w:val="be-BY"/>
        </w:rPr>
        <w:t>Календарь -тематик планлаштырыу</w:t>
      </w:r>
      <w:r>
        <w:rPr>
          <w:rFonts w:ascii="a_Helver(15%) Bashkir" w:hAnsi="a_Helver(15%) Bashkir"/>
          <w:b/>
          <w:noProof/>
          <w:sz w:val="24"/>
          <w:szCs w:val="24"/>
          <w:lang w:val="be-BY"/>
        </w:rPr>
        <w:t xml:space="preserve"> 8 класс</w:t>
      </w:r>
    </w:p>
    <w:p w:rsidR="009F0831" w:rsidRPr="005E1EA5" w:rsidRDefault="009F0831" w:rsidP="009F0831">
      <w:pPr>
        <w:spacing w:after="0" w:line="240" w:lineRule="auto"/>
        <w:jc w:val="center"/>
        <w:rPr>
          <w:rFonts w:ascii="a_Helver(15%) Bashkir" w:eastAsia="MS Minchofalt" w:hAnsi="a_Helver(15%) Bashkir"/>
          <w:i/>
          <w:color w:val="000000"/>
          <w:sz w:val="24"/>
          <w:szCs w:val="24"/>
          <w:lang w:val="be-BY"/>
        </w:rPr>
      </w:pPr>
    </w:p>
    <w:p w:rsidR="009F0831" w:rsidRPr="005E1EA5" w:rsidRDefault="009F0831" w:rsidP="009F0831">
      <w:pPr>
        <w:spacing w:after="0" w:line="240" w:lineRule="auto"/>
        <w:jc w:val="center"/>
        <w:rPr>
          <w:rFonts w:ascii="a_Helver(15%) Bashkir" w:eastAsia="MS Minchofalt" w:hAnsi="a_Helver(15%) Bashkir"/>
          <w:i/>
          <w:color w:val="000000"/>
          <w:sz w:val="24"/>
          <w:szCs w:val="24"/>
          <w:lang w:val="be-BY"/>
        </w:rPr>
      </w:pPr>
    </w:p>
    <w:tbl>
      <w:tblPr>
        <w:tblW w:w="26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80"/>
        <w:gridCol w:w="109"/>
        <w:gridCol w:w="3431"/>
        <w:gridCol w:w="35"/>
        <w:gridCol w:w="31"/>
        <w:gridCol w:w="9"/>
        <w:gridCol w:w="456"/>
        <w:gridCol w:w="75"/>
        <w:gridCol w:w="20"/>
        <w:gridCol w:w="31"/>
        <w:gridCol w:w="32"/>
        <w:gridCol w:w="9"/>
        <w:gridCol w:w="1205"/>
        <w:gridCol w:w="41"/>
        <w:gridCol w:w="21"/>
        <w:gridCol w:w="8"/>
        <w:gridCol w:w="115"/>
        <w:gridCol w:w="75"/>
        <w:gridCol w:w="733"/>
        <w:gridCol w:w="69"/>
        <w:gridCol w:w="34"/>
        <w:gridCol w:w="75"/>
        <w:gridCol w:w="736"/>
        <w:gridCol w:w="75"/>
        <w:gridCol w:w="74"/>
        <w:gridCol w:w="110"/>
        <w:gridCol w:w="31"/>
        <w:gridCol w:w="2011"/>
        <w:gridCol w:w="44"/>
        <w:gridCol w:w="31"/>
        <w:gridCol w:w="825"/>
        <w:gridCol w:w="44"/>
        <w:gridCol w:w="31"/>
        <w:gridCol w:w="8"/>
        <w:gridCol w:w="1661"/>
        <w:gridCol w:w="416"/>
        <w:gridCol w:w="75"/>
        <w:gridCol w:w="116"/>
        <w:gridCol w:w="1743"/>
        <w:gridCol w:w="44"/>
        <w:gridCol w:w="31"/>
        <w:gridCol w:w="295"/>
        <w:gridCol w:w="943"/>
        <w:gridCol w:w="171"/>
        <w:gridCol w:w="378"/>
        <w:gridCol w:w="860"/>
        <w:gridCol w:w="171"/>
        <w:gridCol w:w="756"/>
        <w:gridCol w:w="482"/>
        <w:gridCol w:w="171"/>
        <w:gridCol w:w="1134"/>
        <w:gridCol w:w="104"/>
        <w:gridCol w:w="171"/>
        <w:gridCol w:w="1238"/>
        <w:gridCol w:w="171"/>
        <w:gridCol w:w="103"/>
        <w:gridCol w:w="1135"/>
        <w:gridCol w:w="171"/>
        <w:gridCol w:w="1238"/>
        <w:gridCol w:w="171"/>
        <w:gridCol w:w="1238"/>
        <w:gridCol w:w="171"/>
      </w:tblGrid>
      <w:tr w:rsidR="009F0831" w:rsidRPr="005E1EA5" w:rsidTr="009F0831">
        <w:trPr>
          <w:gridAfter w:val="22"/>
          <w:wAfter w:w="11303" w:type="dxa"/>
        </w:trPr>
        <w:tc>
          <w:tcPr>
            <w:tcW w:w="649" w:type="dxa"/>
            <w:gridSpan w:val="3"/>
            <w:vMerge w:val="restart"/>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w:t>
            </w:r>
          </w:p>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p>
        </w:tc>
        <w:tc>
          <w:tcPr>
            <w:tcW w:w="3466" w:type="dxa"/>
            <w:gridSpan w:val="2"/>
            <w:vMerge w:val="restart"/>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Тема</w:t>
            </w:r>
          </w:p>
        </w:tc>
        <w:tc>
          <w:tcPr>
            <w:tcW w:w="591" w:type="dxa"/>
            <w:gridSpan w:val="5"/>
            <w:vMerge w:val="restart"/>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сәғәт</w:t>
            </w:r>
          </w:p>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һаны</w:t>
            </w:r>
          </w:p>
        </w:tc>
        <w:tc>
          <w:tcPr>
            <w:tcW w:w="1277" w:type="dxa"/>
            <w:gridSpan w:val="4"/>
            <w:vMerge w:val="restart"/>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иҫкәрмә</w:t>
            </w:r>
          </w:p>
        </w:tc>
        <w:tc>
          <w:tcPr>
            <w:tcW w:w="2166" w:type="dxa"/>
            <w:gridSpan w:val="13"/>
          </w:tcPr>
          <w:p w:rsidR="009F0831" w:rsidRPr="005E1EA5" w:rsidRDefault="009F0831" w:rsidP="009F0831">
            <w:pPr>
              <w:spacing w:after="0" w:line="240" w:lineRule="auto"/>
              <w:rPr>
                <w:rFonts w:ascii="a_Helver(15%) Bashkir" w:eastAsia="MS Minchofalt" w:hAnsi="a_Helver(15%) Bashkir"/>
                <w:color w:val="000000"/>
                <w:sz w:val="24"/>
                <w:szCs w:val="24"/>
              </w:rPr>
            </w:pPr>
          </w:p>
        </w:tc>
        <w:tc>
          <w:tcPr>
            <w:tcW w:w="2986"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rPr>
            </w:pPr>
          </w:p>
        </w:tc>
        <w:tc>
          <w:tcPr>
            <w:tcW w:w="1700" w:type="dxa"/>
            <w:gridSpan w:val="3"/>
          </w:tcPr>
          <w:p w:rsidR="009F0831" w:rsidRPr="005E1EA5" w:rsidRDefault="009F0831" w:rsidP="009F0831">
            <w:pPr>
              <w:spacing w:after="0" w:line="240" w:lineRule="auto"/>
              <w:jc w:val="center"/>
              <w:rPr>
                <w:rFonts w:ascii="a_Helver(15%) Bashkir" w:eastAsia="MS Minchofalt" w:hAnsi="a_Helver(15%) Bashkir"/>
                <w:sz w:val="24"/>
                <w:szCs w:val="24"/>
                <w:lang w:val="be-BY"/>
              </w:rPr>
            </w:pPr>
          </w:p>
        </w:tc>
        <w:tc>
          <w:tcPr>
            <w:tcW w:w="2394" w:type="dxa"/>
            <w:gridSpan w:val="5"/>
            <w:vMerge w:val="restart"/>
          </w:tcPr>
          <w:p w:rsidR="009F0831" w:rsidRPr="005E1EA5" w:rsidRDefault="009F0831" w:rsidP="009F0831">
            <w:pPr>
              <w:spacing w:after="0" w:line="240" w:lineRule="auto"/>
              <w:ind w:right="939"/>
              <w:jc w:val="center"/>
              <w:rPr>
                <w:rFonts w:ascii="a_Helver(15%) Bashkir" w:eastAsia="MS Minchofalt" w:hAnsi="a_Helver(15%) Bashkir"/>
                <w:color w:val="000000"/>
                <w:sz w:val="24"/>
                <w:szCs w:val="24"/>
                <w:lang w:val="be-BY"/>
              </w:rPr>
            </w:pPr>
            <w:r w:rsidRPr="005E1EA5">
              <w:rPr>
                <w:rFonts w:ascii="a_Helver(15%) Bashkir" w:eastAsia="MS Minchofalt" w:hAnsi="a_Helver(15%) Bashkir"/>
                <w:sz w:val="24"/>
                <w:szCs w:val="24"/>
                <w:lang w:val="be-BY"/>
              </w:rPr>
              <w:t>Төп төшөнсәләр</w:t>
            </w:r>
          </w:p>
        </w:tc>
      </w:tr>
      <w:tr w:rsidR="009F0831" w:rsidRPr="005E1EA5" w:rsidTr="009F0831">
        <w:trPr>
          <w:gridAfter w:val="22"/>
          <w:wAfter w:w="11303" w:type="dxa"/>
        </w:trPr>
        <w:tc>
          <w:tcPr>
            <w:tcW w:w="649" w:type="dxa"/>
            <w:gridSpan w:val="3"/>
            <w:vMerge/>
            <w:vAlign w:val="center"/>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3466" w:type="dxa"/>
            <w:gridSpan w:val="2"/>
            <w:vMerge/>
            <w:vAlign w:val="center"/>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591" w:type="dxa"/>
            <w:gridSpan w:val="5"/>
            <w:vMerge/>
            <w:vAlign w:val="center"/>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277" w:type="dxa"/>
            <w:gridSpan w:val="4"/>
            <w:vMerge/>
            <w:vAlign w:val="center"/>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3"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план.</w:t>
            </w:r>
          </w:p>
        </w:tc>
        <w:tc>
          <w:tcPr>
            <w:tcW w:w="1173"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үткәр.</w:t>
            </w:r>
          </w:p>
        </w:tc>
        <w:tc>
          <w:tcPr>
            <w:tcW w:w="2086" w:type="dxa"/>
            <w:gridSpan w:val="3"/>
          </w:tcPr>
          <w:p w:rsidR="009F0831" w:rsidRPr="005E1EA5" w:rsidRDefault="009F0831" w:rsidP="009F0831">
            <w:pPr>
              <w:spacing w:after="0" w:line="240" w:lineRule="auto"/>
              <w:rPr>
                <w:rFonts w:ascii="a_Helver(15%) Bashkir" w:eastAsia="MS Minchofalt" w:hAnsi="a_Helver(15%) Bashkir"/>
                <w:sz w:val="24"/>
                <w:szCs w:val="24"/>
                <w:lang w:val="be-BY"/>
              </w:rPr>
            </w:pPr>
            <w:r w:rsidRPr="005E1EA5">
              <w:rPr>
                <w:rFonts w:ascii="a_Helver(15%) Bashkir" w:hAnsi="a_Helver(15%) Bashkir"/>
                <w:sz w:val="24"/>
                <w:szCs w:val="24"/>
              </w:rPr>
              <w:t>ЭОР,ЦОР</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hAnsi="a_Helver(15%) Bashkir"/>
                <w:sz w:val="24"/>
                <w:szCs w:val="24"/>
                <w:lang w:val="ba-RU"/>
              </w:rPr>
              <w:t>Региональ компонент</w:t>
            </w:r>
          </w:p>
        </w:tc>
        <w:tc>
          <w:tcPr>
            <w:tcW w:w="17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hAnsi="a_Helver(15%) Bashkir"/>
                <w:sz w:val="24"/>
                <w:szCs w:val="24"/>
              </w:rPr>
              <w:t xml:space="preserve">Контроль </w:t>
            </w:r>
            <w:r w:rsidRPr="005E1EA5">
              <w:rPr>
                <w:rFonts w:ascii="a_Helver(15%) Bashkir" w:hAnsi="a_Helver(15%) Bashkir"/>
                <w:sz w:val="24"/>
                <w:szCs w:val="24"/>
                <w:lang w:val="ba-RU"/>
              </w:rPr>
              <w:t>төрө</w:t>
            </w:r>
          </w:p>
        </w:tc>
        <w:tc>
          <w:tcPr>
            <w:tcW w:w="2394" w:type="dxa"/>
            <w:gridSpan w:val="5"/>
            <w:vMerge/>
            <w:vAlign w:val="center"/>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7B3E22" w:rsidTr="009F0831">
        <w:trPr>
          <w:gridAfter w:val="21"/>
          <w:wAfter w:w="11272" w:type="dxa"/>
        </w:trPr>
        <w:tc>
          <w:tcPr>
            <w:tcW w:w="15260" w:type="dxa"/>
            <w:gridSpan w:val="42"/>
          </w:tcPr>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“Беренсе сентябрь” шиғырынан башҡорт теленә генә хас булған өндәрҙе тап, дөрөҫ әйтергә өйрән. Ниндәй төркөмдәргә бүлергә мөмкин? Ни өсөн?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“1 сентябрҙә ниндәй ҡыҙыҡлы осрашыуҙар булды? Кемдәр менән таныштың?”</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 “Еҙ ҡыңғырау”шиғырының авторы кем? Һеҙ уның тураһында тағы нимә беләһегеҙ?</w:t>
            </w:r>
          </w:p>
          <w:p w:rsidR="009F0831" w:rsidRPr="005E1EA5" w:rsidRDefault="009F0831" w:rsidP="009F0831">
            <w:pPr>
              <w:pStyle w:val="12"/>
              <w:rPr>
                <w:rFonts w:ascii="a_Helver(15%) Bashkir" w:eastAsia="MS Minchofalt" w:hAnsi="a_Helver(15%) Bashkir"/>
                <w:b/>
                <w:color w:val="000000"/>
                <w:sz w:val="24"/>
                <w:szCs w:val="24"/>
                <w:lang w:val="be-BY"/>
              </w:rPr>
            </w:pPr>
            <w:r w:rsidRPr="005E1EA5">
              <w:rPr>
                <w:rFonts w:ascii="a_Helver(15%) Bashkir" w:hAnsi="a_Helver(15%) Bashkir"/>
                <w:b/>
                <w:sz w:val="24"/>
                <w:szCs w:val="24"/>
                <w:lang w:val="be-BY"/>
              </w:rPr>
              <w:t>Шәхескә йүнәтелгән УУЭ</w:t>
            </w:r>
            <w:r w:rsidRPr="005E1EA5">
              <w:rPr>
                <w:rFonts w:ascii="a_Helver(15%) Bashkir" w:hAnsi="a_Helver(15%) Bashkir"/>
                <w:sz w:val="24"/>
                <w:szCs w:val="24"/>
                <w:lang w:val="be-BY"/>
              </w:rPr>
              <w:t xml:space="preserve"> – башланғыс класс уҡыусыларының рухи киммәттәрен билдәләү, уларҙың уратып алған мөхиттең төрлө өлкәләренә ҡарата мөнәсәбәтен формалаштырыу: “Мәктәп, мәктәптә үҙеңде нисек тоторға кәрәк?” темаһына әңгәмә ҡороу.</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right="-108" w:firstLine="288"/>
              <w:jc w:val="center"/>
              <w:rPr>
                <w:rFonts w:ascii="a_Helver(15%) Bashkir" w:eastAsia="MS Minchofalt" w:hAnsi="a_Helver(15%) Bashkir"/>
                <w:b/>
                <w:color w:val="000000"/>
                <w:sz w:val="24"/>
                <w:szCs w:val="24"/>
                <w:lang w:val="be-BY"/>
              </w:rPr>
            </w:pPr>
          </w:p>
        </w:tc>
        <w:tc>
          <w:tcPr>
            <w:tcW w:w="14720" w:type="dxa"/>
            <w:gridSpan w:val="40"/>
          </w:tcPr>
          <w:p w:rsidR="009F0831" w:rsidRPr="005E1EA5" w:rsidRDefault="009F0831" w:rsidP="009F0831">
            <w:pPr>
              <w:spacing w:after="0" w:line="240" w:lineRule="auto"/>
              <w:jc w:val="center"/>
              <w:rPr>
                <w:rFonts w:ascii="a_Helver(15%) Bashkir" w:eastAsia="MS Minchofalt" w:hAnsi="a_Helver(15%) Bashkir"/>
                <w:b/>
                <w:color w:val="000000"/>
                <w:sz w:val="24"/>
                <w:szCs w:val="24"/>
                <w:lang w:val="be-BY"/>
              </w:rPr>
            </w:pPr>
            <w:r w:rsidRPr="005E1EA5">
              <w:rPr>
                <w:rFonts w:ascii="a_Helver(15%) Bashkir" w:eastAsia="MS Minchofalt" w:hAnsi="a_Helver(15%) Bashkir"/>
                <w:b/>
                <w:color w:val="000000"/>
                <w:sz w:val="24"/>
                <w:szCs w:val="24"/>
                <w:lang w:val="be-BY"/>
              </w:rPr>
              <w:t>Мәктәпкә барабыҙ (</w:t>
            </w:r>
            <w:r w:rsidRPr="005E1EA5">
              <w:rPr>
                <w:rFonts w:ascii="a_Helver(15%) Bashkir" w:eastAsia="MS Minchofalt" w:hAnsi="a_Helver(15%) Bashkir"/>
                <w:b/>
                <w:color w:val="000000"/>
                <w:sz w:val="24"/>
                <w:szCs w:val="24"/>
              </w:rPr>
              <w:t>8</w:t>
            </w:r>
            <w:r w:rsidRPr="005E1EA5">
              <w:rPr>
                <w:rFonts w:ascii="a_Helver(15%) Bashkir" w:eastAsia="MS Minchofalt" w:hAnsi="a_Helver(15%) Bashkir"/>
                <w:b/>
                <w:color w:val="000000"/>
                <w:sz w:val="24"/>
                <w:szCs w:val="24"/>
                <w:lang w:val="be-BY"/>
              </w:rPr>
              <w:t xml:space="preserve"> сәғәт).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jc w:val="both"/>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Мәктәпкә барабыҙ.</w:t>
            </w:r>
          </w:p>
        </w:tc>
        <w:tc>
          <w:tcPr>
            <w:tcW w:w="591" w:type="dxa"/>
            <w:gridSpan w:val="5"/>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87"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2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18725D" w:rsidP="009F0831">
            <w:pPr>
              <w:spacing w:after="0" w:line="240" w:lineRule="auto"/>
              <w:rPr>
                <w:rFonts w:ascii="a_Helver(15%) Bashkir" w:eastAsia="MS Minchofalt" w:hAnsi="a_Helver(15%) Bashkir"/>
                <w:color w:val="000000"/>
                <w:sz w:val="24"/>
                <w:szCs w:val="24"/>
                <w:lang w:val="be-BY"/>
              </w:rPr>
            </w:pPr>
            <w:r>
              <w:rPr>
                <w:rFonts w:ascii="a_Helver(15%) Bashkir" w:eastAsia="MS Minchofalt" w:hAnsi="a_Helver(15%) Bashkir"/>
                <w:color w:val="000000"/>
                <w:sz w:val="24"/>
                <w:szCs w:val="24"/>
                <w:lang w:val="be-BY"/>
              </w:rPr>
              <w:t>4.09</w:t>
            </w: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тест</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72" w:hanging="72"/>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Көҙ күренештәре. Ҡылымдар темаһын ҡабатлау.</w:t>
            </w:r>
          </w:p>
        </w:tc>
        <w:tc>
          <w:tcPr>
            <w:tcW w:w="591" w:type="dxa"/>
            <w:gridSpan w:val="5"/>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87"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2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18725D" w:rsidP="009F0831">
            <w:pPr>
              <w:spacing w:after="0" w:line="240" w:lineRule="auto"/>
              <w:rPr>
                <w:rFonts w:ascii="a_Helver(15%) Bashkir" w:eastAsia="MS Minchofalt" w:hAnsi="a_Helver(15%) Bashkir"/>
                <w:color w:val="000000"/>
                <w:sz w:val="24"/>
                <w:szCs w:val="24"/>
                <w:lang w:val="be-BY"/>
              </w:rPr>
            </w:pPr>
            <w:r>
              <w:rPr>
                <w:rFonts w:ascii="a_Helver(15%) Bashkir" w:eastAsia="MS Minchofalt" w:hAnsi="a_Helver(15%) Bashkir"/>
                <w:color w:val="000000"/>
                <w:sz w:val="24"/>
                <w:szCs w:val="24"/>
                <w:lang w:val="be-BY"/>
              </w:rPr>
              <w:t>6.09</w:t>
            </w: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Тасуири</w:t>
            </w:r>
          </w:p>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уҡыу</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Ҡылым</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360" w:hanging="360"/>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Мәктәптә. Ҡылымдарҙың зат ялғауҙары.</w:t>
            </w:r>
          </w:p>
        </w:tc>
        <w:tc>
          <w:tcPr>
            <w:tcW w:w="591" w:type="dxa"/>
            <w:gridSpan w:val="5"/>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87"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2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7A2956" w:rsidP="009F0831">
            <w:pPr>
              <w:spacing w:after="0" w:line="240" w:lineRule="auto"/>
              <w:rPr>
                <w:rFonts w:ascii="a_Helver(15%) Bashkir" w:eastAsia="MS Minchofalt" w:hAnsi="a_Helver(15%) Bashkir"/>
                <w:color w:val="000000"/>
                <w:sz w:val="24"/>
                <w:szCs w:val="24"/>
                <w:lang w:val="be-BY"/>
              </w:rPr>
            </w:pPr>
            <w:r>
              <w:rPr>
                <w:rFonts w:ascii="a_Helver(15%) Bashkir" w:eastAsia="MS Minchofalt" w:hAnsi="a_Helver(15%) Bashkir"/>
                <w:color w:val="000000"/>
                <w:sz w:val="24"/>
                <w:szCs w:val="24"/>
                <w:lang w:val="be-BY"/>
              </w:rPr>
              <w:t>11.09</w:t>
            </w:r>
          </w:p>
        </w:tc>
        <w:tc>
          <w:tcPr>
            <w:tcW w:w="2086" w:type="dxa"/>
            <w:gridSpan w:val="3"/>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e-BY"/>
              </w:rPr>
              <w:t>Телдән инша</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Ҡылымдарҙың зат ялғауҙары.</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360" w:hanging="360"/>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a-RU"/>
              </w:rPr>
            </w:pPr>
            <w:r w:rsidRPr="005E1EA5">
              <w:rPr>
                <w:rFonts w:ascii="a_Helver(15%) Bashkir" w:eastAsia="MS Minchofalt" w:hAnsi="a_Helver(15%) Bashkir"/>
                <w:color w:val="000000"/>
                <w:sz w:val="24"/>
                <w:szCs w:val="24"/>
                <w:lang w:val="be-BY"/>
              </w:rPr>
              <w:t xml:space="preserve">Б.Бикбай. Туған тел. </w:t>
            </w:r>
            <w:r w:rsidRPr="005E1EA5">
              <w:rPr>
                <w:rFonts w:ascii="a_Helver(15%) Bashkir" w:eastAsia="MS Minchofalt" w:hAnsi="a_Helver(15%) Bashkir"/>
                <w:color w:val="000000"/>
                <w:sz w:val="24"/>
                <w:szCs w:val="24"/>
                <w:lang w:val="ba-RU"/>
              </w:rPr>
              <w:t>Үтелгәндәрҙе ҡабатлау.</w:t>
            </w:r>
          </w:p>
        </w:tc>
        <w:tc>
          <w:tcPr>
            <w:tcW w:w="591" w:type="dxa"/>
            <w:gridSpan w:val="5"/>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87"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2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7A2956" w:rsidP="009F0831">
            <w:pPr>
              <w:spacing w:after="0" w:line="240" w:lineRule="auto"/>
              <w:rPr>
                <w:rFonts w:ascii="a_Helver(15%) Bashkir" w:eastAsia="MS Minchofalt" w:hAnsi="a_Helver(15%) Bashkir"/>
                <w:color w:val="000000"/>
                <w:sz w:val="24"/>
                <w:szCs w:val="24"/>
                <w:lang w:val="be-BY"/>
              </w:rPr>
            </w:pPr>
            <w:r>
              <w:rPr>
                <w:rFonts w:ascii="a_Helver(15%) Bashkir" w:eastAsia="MS Minchofalt" w:hAnsi="a_Helver(15%) Bashkir"/>
                <w:color w:val="000000"/>
                <w:sz w:val="24"/>
                <w:szCs w:val="24"/>
                <w:lang w:val="be-BY"/>
              </w:rPr>
              <w:t>13.09</w:t>
            </w: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Ҡылымдарҙың зат ялғауҙары.</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360" w:hanging="360"/>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Р.Ниғмәтуллин. Тырышлыҡ. Кешегә хас сифаттар.</w:t>
            </w:r>
            <w:r w:rsidRPr="005E1EA5">
              <w:rPr>
                <w:rFonts w:ascii="a_Helver(15%) Bashkir" w:hAnsi="a_Helver(15%) Bashkir"/>
                <w:b/>
                <w:sz w:val="24"/>
                <w:szCs w:val="24"/>
                <w:lang w:val="be-BY"/>
              </w:rPr>
              <w:t xml:space="preserve"> Инеш диктанты.</w:t>
            </w:r>
          </w:p>
        </w:tc>
        <w:tc>
          <w:tcPr>
            <w:tcW w:w="591" w:type="dxa"/>
            <w:gridSpan w:val="5"/>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87"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2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5D7F96" w:rsidP="009F0831">
            <w:pPr>
              <w:spacing w:after="0" w:line="240" w:lineRule="auto"/>
              <w:rPr>
                <w:rFonts w:ascii="a_Helver(15%) Bashkir" w:eastAsia="MS Minchofalt" w:hAnsi="a_Helver(15%) Bashkir"/>
                <w:color w:val="000000"/>
                <w:sz w:val="24"/>
                <w:szCs w:val="24"/>
                <w:lang w:val="be-BY"/>
              </w:rPr>
            </w:pPr>
            <w:r>
              <w:rPr>
                <w:rFonts w:ascii="a_Helver(15%) Bashkir" w:eastAsia="MS Minchofalt" w:hAnsi="a_Helver(15%) Bashkir"/>
                <w:color w:val="000000"/>
                <w:sz w:val="24"/>
                <w:szCs w:val="24"/>
                <w:lang w:val="be-BY"/>
              </w:rPr>
              <w:t>18.09</w:t>
            </w: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a-RU"/>
              </w:rPr>
              <w:t>Һүҙлек диктант</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сифат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360" w:hanging="360"/>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6</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Сөнки мин - кеше.</w:t>
            </w:r>
          </w:p>
        </w:tc>
        <w:tc>
          <w:tcPr>
            <w:tcW w:w="591" w:type="dxa"/>
            <w:gridSpan w:val="5"/>
          </w:tcPr>
          <w:p w:rsidR="009F0831" w:rsidRPr="005E1EA5" w:rsidRDefault="009F0831" w:rsidP="009F0831">
            <w:pPr>
              <w:spacing w:after="0" w:line="240" w:lineRule="auto"/>
              <w:jc w:val="center"/>
              <w:rPr>
                <w:rFonts w:ascii="a_Helver(15%) Bashkir" w:eastAsia="MS Minchofalt" w:hAnsi="a_Helver(15%) Bashkir"/>
                <w:color w:val="000000"/>
                <w:sz w:val="24"/>
                <w:szCs w:val="24"/>
              </w:rPr>
            </w:pPr>
            <w:r w:rsidRPr="005E1EA5">
              <w:rPr>
                <w:rFonts w:ascii="a_Helver(15%) Bashkir" w:eastAsia="MS Minchofalt" w:hAnsi="a_Helver(15%) Bashkir"/>
                <w:color w:val="000000"/>
                <w:sz w:val="24"/>
                <w:szCs w:val="24"/>
              </w:rPr>
              <w:t>1</w:t>
            </w:r>
          </w:p>
        </w:tc>
        <w:tc>
          <w:tcPr>
            <w:tcW w:w="1287"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2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сифат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360" w:hanging="360"/>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7</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Б.Рафиҡов. Илем, Башҡортостаным! Ҡушма һүҙҙәр.</w:t>
            </w:r>
          </w:p>
        </w:tc>
        <w:tc>
          <w:tcPr>
            <w:tcW w:w="591" w:type="dxa"/>
            <w:gridSpan w:val="5"/>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87"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2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b/>
                <w:sz w:val="24"/>
                <w:szCs w:val="24"/>
                <w:lang w:val="be-BY"/>
              </w:rPr>
            </w:pP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Инша</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Ҡушма һүҙҙәр.</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360" w:hanging="360"/>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8</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a-RU"/>
              </w:rPr>
            </w:pPr>
            <w:r w:rsidRPr="005E1EA5">
              <w:rPr>
                <w:rFonts w:ascii="a_Helver(15%) Bashkir" w:eastAsia="MS Minchofalt" w:hAnsi="a_Helver(15%) Bashkir"/>
                <w:color w:val="000000"/>
                <w:sz w:val="24"/>
                <w:szCs w:val="24"/>
                <w:lang w:val="ba-RU"/>
              </w:rPr>
              <w:t>Зирәк ҡуян. Әкиәт.</w:t>
            </w:r>
          </w:p>
        </w:tc>
        <w:tc>
          <w:tcPr>
            <w:tcW w:w="591" w:type="dxa"/>
            <w:gridSpan w:val="5"/>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87"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2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Ҡушма һүҙҙәр.</w:t>
            </w:r>
          </w:p>
        </w:tc>
      </w:tr>
      <w:tr w:rsidR="009F0831" w:rsidRPr="007B3E22" w:rsidTr="009F0831">
        <w:trPr>
          <w:gridAfter w:val="21"/>
          <w:wAfter w:w="11272" w:type="dxa"/>
        </w:trPr>
        <w:tc>
          <w:tcPr>
            <w:tcW w:w="15260" w:type="dxa"/>
            <w:gridSpan w:val="42"/>
          </w:tcPr>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lastRenderedPageBreak/>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12"/>
              <w:rPr>
                <w:rFonts w:ascii="a_Helver(15%) Bashkir" w:eastAsia="MS Minchofalt" w:hAnsi="a_Helver(15%) Bashkir"/>
                <w:b/>
                <w:color w:val="000000"/>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spacing w:after="0" w:line="240" w:lineRule="auto"/>
              <w:jc w:val="center"/>
              <w:rPr>
                <w:rFonts w:ascii="a_Helver(15%) Bashkir" w:eastAsia="MS Minchofalt" w:hAnsi="a_Helver(15%) Bashkir"/>
                <w:b/>
                <w:color w:val="000000"/>
                <w:sz w:val="24"/>
                <w:szCs w:val="24"/>
                <w:lang w:val="ba-RU"/>
              </w:rPr>
            </w:pPr>
            <w:r w:rsidRPr="005E1EA5">
              <w:rPr>
                <w:rFonts w:ascii="a_Helver(15%) Bashkir" w:eastAsia="MS Minchofalt" w:hAnsi="a_Helver(15%) Bashkir"/>
                <w:b/>
                <w:color w:val="000000"/>
                <w:sz w:val="24"/>
                <w:szCs w:val="24"/>
                <w:lang w:val="be-BY"/>
              </w:rPr>
              <w:t xml:space="preserve">Көҙгө </w:t>
            </w:r>
            <w:r w:rsidRPr="005E1EA5">
              <w:rPr>
                <w:rFonts w:ascii="a_Helver(15%) Bashkir" w:eastAsia="MS Minchofalt" w:hAnsi="a_Helver(15%) Bashkir"/>
                <w:b/>
                <w:color w:val="000000"/>
                <w:sz w:val="24"/>
                <w:szCs w:val="24"/>
                <w:lang w:val="ba-RU"/>
              </w:rPr>
              <w:t>эштәр һәм көҙгө тәбиғәт (10 сәғәт).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9</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К</w:t>
            </w:r>
            <w:r w:rsidRPr="005E1EA5">
              <w:rPr>
                <w:rFonts w:ascii="a_Helver(15%) Bashkir" w:eastAsia="MS Minchofalt" w:hAnsi="a_Helver(15%) Bashkir"/>
                <w:color w:val="000000"/>
                <w:sz w:val="24"/>
                <w:szCs w:val="24"/>
                <w:lang w:val="ba-RU"/>
              </w:rPr>
              <w:t xml:space="preserve">үсмә ҡоштар. </w:t>
            </w:r>
            <w:r w:rsidRPr="005E1EA5">
              <w:rPr>
                <w:rFonts w:ascii="a_Helver(15%) Bashkir" w:eastAsia="MS Minchofalt" w:hAnsi="a_Helver(15%) Bashkir"/>
                <w:color w:val="000000"/>
                <w:sz w:val="24"/>
                <w:szCs w:val="24"/>
                <w:lang w:val="be-BY"/>
              </w:rPr>
              <w:t xml:space="preserve">Көҙгө эштәр. </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тест</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һөйләм</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10</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Ф.Ғөбәйҙуллина. Көҙ. Хәбәр һөйләмдәр.</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Тасуири</w:t>
            </w:r>
          </w:p>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уҡыу</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һөйләм</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11</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С.Муллабаев. Көҙгө урман. Һорау һөйләмдәр. Бойороҡ һөйләмдәр</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e-BY"/>
              </w:rPr>
              <w:t>Телдән инша</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Һорау һөйләмдәр.</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12</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b/>
                <w:color w:val="000000"/>
                <w:sz w:val="24"/>
                <w:szCs w:val="24"/>
                <w:lang w:val="be-BY"/>
              </w:rPr>
              <w:t xml:space="preserve">Контроль диктант. </w:t>
            </w:r>
            <w:r w:rsidRPr="005E1EA5">
              <w:rPr>
                <w:rFonts w:ascii="a_Helver(15%) Bashkir" w:eastAsia="MS Minchofalt" w:hAnsi="a_Helver(15%) Bashkir"/>
                <w:color w:val="000000"/>
                <w:sz w:val="24"/>
                <w:szCs w:val="24"/>
                <w:lang w:val="be-BY"/>
              </w:rPr>
              <w:t>Көҙгө баҡса эштәре.</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Бойороҡ һөйләмдәр</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13</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Хаталар өҫтөндә эш. Н.Иҙелбай.Һөнәрлеләр һөйкөмлө. Өндәү һөйләмдәр.</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a-RU"/>
              </w:rPr>
              <w:t>Һүҙлек диктант</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Өндәү һөйләмдәр.</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14</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А.Игебаев. Тәмленең дә тәмлеһе. Логик баҫым.</w:t>
            </w:r>
          </w:p>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Көҙгө уңыш. Изложение.</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Логик баҫым</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15</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a-RU"/>
              </w:rPr>
              <w:t xml:space="preserve">Фразеологик берәмектәр. </w:t>
            </w:r>
            <w:r w:rsidRPr="005E1EA5">
              <w:rPr>
                <w:rFonts w:ascii="a_Helver(15%) Bashkir" w:eastAsia="MS Minchofalt" w:hAnsi="a_Helver(15%) Bashkir"/>
                <w:color w:val="000000"/>
                <w:sz w:val="24"/>
                <w:szCs w:val="24"/>
                <w:lang w:val="be-BY"/>
              </w:rPr>
              <w:t xml:space="preserve">Көҙгө уңыш. </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b/>
                <w:sz w:val="24"/>
                <w:szCs w:val="24"/>
                <w:lang w:val="be-BY"/>
              </w:rPr>
            </w:pP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Инша</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a-RU"/>
              </w:rPr>
              <w:t>Фразеологик берәмектәр</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16</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Р.Игнатьев. Башҡорт халыҡ йырҙары.</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a-RU"/>
              </w:rPr>
              <w:t>Фразеологик берәмектәр</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17</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Ысын дуҫлыҡ.</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18</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Хәйерле юл, дуҫҡай!</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5E1EA5" w:rsidTr="009F0831">
        <w:trPr>
          <w:gridAfter w:val="21"/>
          <w:wAfter w:w="11272" w:type="dxa"/>
        </w:trPr>
        <w:tc>
          <w:tcPr>
            <w:tcW w:w="15260" w:type="dxa"/>
            <w:gridSpan w:val="4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b/>
                <w:color w:val="000000"/>
                <w:sz w:val="24"/>
                <w:szCs w:val="24"/>
                <w:lang w:val="be-BY"/>
              </w:rPr>
              <w:t>Өфө – Башҡортостандың баш ҡалаһы (8 сәғәт).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19</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Өфө - беҙҙең баш ҡалабыҙ.</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тест</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ҡылым</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10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20</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Аттарҙа сабып ҡына.</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Тасуири</w:t>
            </w:r>
          </w:p>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уҡыу</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ҡылым</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10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lastRenderedPageBreak/>
              <w:t>21</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Башҡорт ҡылымдарының төҙөлөшө.Башҡорт лимоны.</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e-BY"/>
              </w:rPr>
              <w:t>Телдён инша</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ҡылымдарының төҙөлөшө</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10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22</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xml:space="preserve">Башҡортостандың баш ҡалаһы – Өфө. </w:t>
            </w:r>
            <w:r w:rsidRPr="005E1EA5">
              <w:rPr>
                <w:rFonts w:ascii="a_Helver(15%) Bashkir" w:eastAsia="MS Minchofalt" w:hAnsi="a_Helver(15%) Bashkir"/>
                <w:b/>
                <w:color w:val="000000"/>
                <w:sz w:val="24"/>
                <w:szCs w:val="24"/>
                <w:lang w:val="be-BY"/>
              </w:rPr>
              <w:t>Изложение.</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hAnsi="a_Helver(15%) Bashkir"/>
                <w:sz w:val="24"/>
                <w:szCs w:val="24"/>
              </w:rPr>
            </w:pP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10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23</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xml:space="preserve">Хаталар өҫтөндә эш Р.Абдулатипов.Өфө тарихы. Барлыҡ төшөнсәһе. </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Барлыҡ төшөнсәһе.</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10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24</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Мин театрға барҙым!</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a-RU"/>
              </w:rPr>
              <w:t>Һүҙлек диктант</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Барлыҡ төшөнсәһе.</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10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25</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Д.Әхиәрова. Орджоникидзе районы.</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eastAsia="MS Minchofalt" w:hAnsi="a_Helver(15%) Bashkir"/>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исем</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10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26</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rPr>
            </w:pPr>
            <w:r w:rsidRPr="005E1EA5">
              <w:rPr>
                <w:rFonts w:ascii="a_Helver(15%) Bashkir" w:eastAsia="MS Minchofalt" w:hAnsi="a_Helver(15%) Bashkir"/>
                <w:color w:val="000000"/>
                <w:sz w:val="24"/>
                <w:szCs w:val="24"/>
                <w:lang w:val="be-BY"/>
              </w:rPr>
              <w:t>Өфө ҡалаһы исеменең этимологияһы.</w:t>
            </w:r>
          </w:p>
        </w:tc>
        <w:tc>
          <w:tcPr>
            <w:tcW w:w="623" w:type="dxa"/>
            <w:gridSpan w:val="6"/>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p>
        </w:tc>
        <w:tc>
          <w:tcPr>
            <w:tcW w:w="127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00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135" w:type="dxa"/>
            <w:gridSpan w:val="7"/>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086" w:type="dxa"/>
            <w:gridSpan w:val="3"/>
          </w:tcPr>
          <w:p w:rsidR="009F0831" w:rsidRPr="005E1EA5" w:rsidRDefault="009F0831" w:rsidP="009F0831">
            <w:pPr>
              <w:spacing w:line="240" w:lineRule="auto"/>
              <w:rPr>
                <w:rFonts w:ascii="a_Helver(15%) Bashkir" w:eastAsia="MS Minchofalt" w:hAnsi="a_Helver(15%) Bashkir"/>
                <w:b/>
                <w:sz w:val="24"/>
                <w:szCs w:val="24"/>
                <w:lang w:val="be-BY"/>
              </w:rPr>
            </w:pP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Инша</w:t>
            </w: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исем</w:t>
            </w:r>
          </w:p>
        </w:tc>
      </w:tr>
      <w:tr w:rsidR="009F0831" w:rsidRPr="005E1EA5" w:rsidTr="009F0831">
        <w:trPr>
          <w:gridAfter w:val="21"/>
          <w:wAfter w:w="11272" w:type="dxa"/>
        </w:trPr>
        <w:tc>
          <w:tcPr>
            <w:tcW w:w="15260" w:type="dxa"/>
            <w:gridSpan w:val="42"/>
          </w:tcPr>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12"/>
              <w:rPr>
                <w:rFonts w:ascii="a_Helver(15%) Bashkir" w:eastAsia="MS Minchofalt" w:hAnsi="a_Helver(15%) Bashkir"/>
                <w:b/>
                <w:color w:val="000000"/>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spacing w:after="0" w:line="240" w:lineRule="auto"/>
              <w:jc w:val="center"/>
              <w:rPr>
                <w:rFonts w:ascii="a_Helver(15%) Bashkir" w:eastAsia="MS Minchofalt" w:hAnsi="a_Helver(15%) Bashkir"/>
                <w:b/>
                <w:color w:val="000000"/>
                <w:sz w:val="24"/>
                <w:szCs w:val="24"/>
                <w:lang w:val="be-BY"/>
              </w:rPr>
            </w:pPr>
            <w:r w:rsidRPr="005E1EA5">
              <w:rPr>
                <w:rFonts w:ascii="a_Helver(15%) Bashkir" w:eastAsia="MS Minchofalt" w:hAnsi="a_Helver(15%) Bashkir"/>
                <w:b/>
                <w:color w:val="000000"/>
                <w:sz w:val="24"/>
                <w:szCs w:val="24"/>
                <w:lang w:val="be-BY"/>
              </w:rPr>
              <w:t>Хеҙмәт төбө – хөрмәт (8 сәғәт).</w:t>
            </w:r>
          </w:p>
        </w:tc>
      </w:tr>
      <w:tr w:rsidR="009F0831" w:rsidRPr="005E1EA5" w:rsidTr="009F0831">
        <w:trPr>
          <w:gridAfter w:val="21"/>
          <w:wAfter w:w="11272" w:type="dxa"/>
        </w:trPr>
        <w:tc>
          <w:tcPr>
            <w:tcW w:w="360" w:type="dxa"/>
          </w:tcPr>
          <w:p w:rsidR="009F0831" w:rsidRPr="005E1EA5" w:rsidRDefault="009F0831" w:rsidP="009F0831">
            <w:pPr>
              <w:spacing w:after="0" w:line="240" w:lineRule="auto"/>
              <w:ind w:left="288" w:hanging="39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27</w:t>
            </w:r>
          </w:p>
        </w:tc>
        <w:tc>
          <w:tcPr>
            <w:tcW w:w="3786"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b/>
                <w:color w:val="000000"/>
                <w:sz w:val="24"/>
                <w:szCs w:val="24"/>
                <w:lang w:val="be-BY"/>
              </w:rPr>
              <w:t>Контроль диктант</w:t>
            </w:r>
            <w:r w:rsidRPr="005E1EA5">
              <w:rPr>
                <w:rFonts w:ascii="a_Helver(15%) Bashkir" w:eastAsia="MS Minchofalt" w:hAnsi="a_Helver(15%) Bashkir"/>
                <w:color w:val="000000"/>
                <w:sz w:val="24"/>
                <w:szCs w:val="24"/>
                <w:lang w:val="be-BY"/>
              </w:rPr>
              <w:t>. Балет.</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eastAsia="MS Minchofalt" w:hAnsi="a_Helver(15%) Bashkir"/>
                <w:sz w:val="24"/>
                <w:szCs w:val="24"/>
                <w:lang w:val="be-BY"/>
              </w:rPr>
            </w:pP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p>
        </w:tc>
      </w:tr>
      <w:tr w:rsidR="009F0831" w:rsidRPr="005E1EA5" w:rsidTr="009F0831">
        <w:trPr>
          <w:gridAfter w:val="21"/>
          <w:wAfter w:w="11272" w:type="dxa"/>
        </w:trPr>
        <w:tc>
          <w:tcPr>
            <w:tcW w:w="360" w:type="dxa"/>
          </w:tcPr>
          <w:p w:rsidR="009F0831" w:rsidRPr="005E1EA5" w:rsidRDefault="009F0831" w:rsidP="009F0831">
            <w:pPr>
              <w:spacing w:after="0" w:line="240" w:lineRule="auto"/>
              <w:ind w:left="288" w:hanging="39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28</w:t>
            </w:r>
          </w:p>
        </w:tc>
        <w:tc>
          <w:tcPr>
            <w:tcW w:w="3786"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Хаталар өҫтөндә эш.  Хеҙмәт төбө - хөрмәт. Ябай һөйләм төрҙәре.</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Ябай һөйләм төрҙәре</w:t>
            </w: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тест</w:t>
            </w:r>
          </w:p>
        </w:tc>
      </w:tr>
      <w:tr w:rsidR="009F0831" w:rsidRPr="005E1EA5" w:rsidTr="009F0831">
        <w:trPr>
          <w:gridAfter w:val="21"/>
          <w:wAfter w:w="11272" w:type="dxa"/>
        </w:trPr>
        <w:tc>
          <w:tcPr>
            <w:tcW w:w="360" w:type="dxa"/>
          </w:tcPr>
          <w:p w:rsidR="009F0831" w:rsidRPr="005E1EA5" w:rsidRDefault="009F0831" w:rsidP="009F0831">
            <w:pPr>
              <w:spacing w:after="0" w:line="240" w:lineRule="auto"/>
              <w:ind w:left="288" w:hanging="39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29</w:t>
            </w:r>
          </w:p>
        </w:tc>
        <w:tc>
          <w:tcPr>
            <w:tcW w:w="3786"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Башҡорттар әрме хеҙмәтендә. Йыйнаҡ һәм тарҡау һөйләмдәр.</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Йыйнаҡ һәм тарҡау һөйләмдәр</w:t>
            </w: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Тасуири</w:t>
            </w:r>
          </w:p>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уҡыу</w:t>
            </w:r>
          </w:p>
        </w:tc>
      </w:tr>
      <w:tr w:rsidR="009F0831" w:rsidRPr="005E1EA5" w:rsidTr="009F0831">
        <w:trPr>
          <w:gridAfter w:val="21"/>
          <w:wAfter w:w="11272" w:type="dxa"/>
        </w:trPr>
        <w:tc>
          <w:tcPr>
            <w:tcW w:w="360" w:type="dxa"/>
          </w:tcPr>
          <w:p w:rsidR="009F0831" w:rsidRPr="005E1EA5" w:rsidRDefault="009F0831" w:rsidP="009F0831">
            <w:pPr>
              <w:spacing w:after="0" w:line="240" w:lineRule="auto"/>
              <w:ind w:left="288" w:hanging="39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30</w:t>
            </w:r>
          </w:p>
        </w:tc>
        <w:tc>
          <w:tcPr>
            <w:tcW w:w="3786"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А.Насиров. Көслө сабаҡ. Һөйләмдең баш киҫәктәре.</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Һөйләмдең баш киҫәктәре.</w:t>
            </w:r>
          </w:p>
        </w:tc>
        <w:tc>
          <w:tcPr>
            <w:tcW w:w="193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e-BY"/>
              </w:rPr>
              <w:t>Телдён инша</w:t>
            </w:r>
          </w:p>
        </w:tc>
      </w:tr>
      <w:tr w:rsidR="009F0831" w:rsidRPr="005E1EA5" w:rsidTr="009F0831">
        <w:trPr>
          <w:gridAfter w:val="21"/>
          <w:wAfter w:w="11272" w:type="dxa"/>
        </w:trPr>
        <w:tc>
          <w:tcPr>
            <w:tcW w:w="360" w:type="dxa"/>
          </w:tcPr>
          <w:p w:rsidR="009F0831" w:rsidRPr="005E1EA5" w:rsidRDefault="009F0831" w:rsidP="009F0831">
            <w:pPr>
              <w:spacing w:after="0" w:line="240" w:lineRule="auto"/>
              <w:ind w:left="288" w:hanging="39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31</w:t>
            </w:r>
          </w:p>
        </w:tc>
        <w:tc>
          <w:tcPr>
            <w:tcW w:w="3786"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Н.Бадридзе. Зарядкаға баҫ. Эйә менән хәбәрҙең ярашыуы.</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Эйә менән хәбәрҙең ярашыуы</w:t>
            </w:r>
          </w:p>
        </w:tc>
        <w:tc>
          <w:tcPr>
            <w:tcW w:w="1934" w:type="dxa"/>
            <w:gridSpan w:val="4"/>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r>
      <w:tr w:rsidR="009F0831" w:rsidRPr="005E1EA5" w:rsidTr="009F0831">
        <w:trPr>
          <w:gridAfter w:val="21"/>
          <w:wAfter w:w="11272" w:type="dxa"/>
        </w:trPr>
        <w:tc>
          <w:tcPr>
            <w:tcW w:w="360" w:type="dxa"/>
          </w:tcPr>
          <w:p w:rsidR="009F0831" w:rsidRPr="005E1EA5" w:rsidRDefault="009F0831" w:rsidP="009F0831">
            <w:pPr>
              <w:spacing w:after="0" w:line="240" w:lineRule="auto"/>
              <w:ind w:left="288" w:hanging="39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32</w:t>
            </w:r>
          </w:p>
        </w:tc>
        <w:tc>
          <w:tcPr>
            <w:tcW w:w="3786" w:type="dxa"/>
            <w:gridSpan w:val="5"/>
          </w:tcPr>
          <w:p w:rsidR="009F0831" w:rsidRPr="005E1EA5" w:rsidRDefault="009F0831" w:rsidP="009F0831">
            <w:pPr>
              <w:spacing w:after="0" w:line="240" w:lineRule="auto"/>
              <w:rPr>
                <w:rFonts w:ascii="a_Helver(15%) Bashkir" w:eastAsia="MS Minchofalt" w:hAnsi="a_Helver(15%) Bashkir"/>
                <w:b/>
                <w:color w:val="000000"/>
                <w:sz w:val="24"/>
                <w:szCs w:val="24"/>
                <w:lang w:val="be-BY"/>
              </w:rPr>
            </w:pPr>
            <w:r w:rsidRPr="005E1EA5">
              <w:rPr>
                <w:rFonts w:ascii="a_Helver(15%) Bashkir" w:eastAsia="MS Minchofalt" w:hAnsi="a_Helver(15%) Bashkir"/>
                <w:color w:val="000000"/>
                <w:sz w:val="24"/>
                <w:szCs w:val="24"/>
                <w:lang w:val="be-BY"/>
              </w:rPr>
              <w:t>Геологтар көнө. Юҡлыҡ, булмағанлыҡ төшөнсәһе.</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Юҡлыҡ, булмағанлыҡ төшөнсәһе.</w:t>
            </w:r>
          </w:p>
        </w:tc>
        <w:tc>
          <w:tcPr>
            <w:tcW w:w="1934"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a-RU"/>
              </w:rPr>
              <w:t>Һүҙлек диктант</w:t>
            </w:r>
          </w:p>
        </w:tc>
      </w:tr>
      <w:tr w:rsidR="009F0831" w:rsidRPr="005E1EA5" w:rsidTr="009F0831">
        <w:trPr>
          <w:gridAfter w:val="21"/>
          <w:wAfter w:w="11272" w:type="dxa"/>
        </w:trPr>
        <w:tc>
          <w:tcPr>
            <w:tcW w:w="360" w:type="dxa"/>
          </w:tcPr>
          <w:p w:rsidR="009F0831" w:rsidRPr="005E1EA5" w:rsidRDefault="009F0831" w:rsidP="009F0831">
            <w:pPr>
              <w:spacing w:after="0" w:line="240" w:lineRule="auto"/>
              <w:ind w:left="288" w:hanging="39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33</w:t>
            </w:r>
          </w:p>
        </w:tc>
        <w:tc>
          <w:tcPr>
            <w:tcW w:w="3786"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Алданған бүре.</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eastAsia="MS Minchofalt" w:hAnsi="a_Helver(15%) Bashkir"/>
                <w:b/>
                <w:sz w:val="24"/>
                <w:szCs w:val="24"/>
                <w:lang w:val="be-BY"/>
              </w:rPr>
            </w:pP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Инша</w:t>
            </w:r>
          </w:p>
        </w:tc>
      </w:tr>
      <w:tr w:rsidR="009F0831" w:rsidRPr="005E1EA5" w:rsidTr="009F0831">
        <w:trPr>
          <w:gridAfter w:val="21"/>
          <w:wAfter w:w="11272" w:type="dxa"/>
        </w:trPr>
        <w:tc>
          <w:tcPr>
            <w:tcW w:w="360" w:type="dxa"/>
          </w:tcPr>
          <w:p w:rsidR="009F0831" w:rsidRPr="005E1EA5" w:rsidRDefault="009F0831" w:rsidP="009F0831">
            <w:pPr>
              <w:spacing w:after="0" w:line="240" w:lineRule="auto"/>
              <w:ind w:left="288" w:hanging="39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lastRenderedPageBreak/>
              <w:t>34</w:t>
            </w:r>
          </w:p>
        </w:tc>
        <w:tc>
          <w:tcPr>
            <w:tcW w:w="3786"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Ә.Атнабаев. Ҡара икмәк.</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7B3E22" w:rsidTr="009F0831">
        <w:trPr>
          <w:gridAfter w:val="21"/>
          <w:wAfter w:w="11272" w:type="dxa"/>
        </w:trPr>
        <w:tc>
          <w:tcPr>
            <w:tcW w:w="15260" w:type="dxa"/>
            <w:gridSpan w:val="42"/>
          </w:tcPr>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12"/>
              <w:rPr>
                <w:rFonts w:ascii="a_Helver(15%) Bashkir" w:eastAsia="MS Minchofalt" w:hAnsi="a_Helver(15%) Bashkir"/>
                <w:b/>
                <w:color w:val="000000"/>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tc>
      </w:tr>
      <w:tr w:rsidR="009F0831" w:rsidRPr="005E1EA5" w:rsidTr="009F0831">
        <w:trPr>
          <w:gridAfter w:val="21"/>
          <w:wAfter w:w="11272" w:type="dxa"/>
        </w:trPr>
        <w:tc>
          <w:tcPr>
            <w:tcW w:w="15260" w:type="dxa"/>
            <w:gridSpan w:val="4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b/>
                <w:color w:val="000000"/>
                <w:sz w:val="24"/>
                <w:szCs w:val="24"/>
                <w:lang w:val="be-BY"/>
              </w:rPr>
              <w:t>Ҡыш дауам итә (8 сәғәт).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35</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С.Хажиев. Ноябрь. Эйә менән хәбәр.</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b/>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Эйә менән хәбәр.</w:t>
            </w: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тест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36</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Ҡышҡы байрамдар. Эйә менән хәбәр араһында һыҙыҡ.</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м. Эйә менән хәбәр.</w:t>
            </w: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Тасуири</w:t>
            </w:r>
          </w:p>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уҡыу</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37</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Н.Нәжми. Ҡыш.</w:t>
            </w:r>
            <w:r w:rsidRPr="005E1EA5">
              <w:rPr>
                <w:rFonts w:ascii="a_Helver(15%) Bashkir" w:eastAsia="MS Minchofalt" w:hAnsi="a_Helver(15%) Bashkir"/>
                <w:b/>
                <w:color w:val="000000"/>
                <w:sz w:val="24"/>
                <w:szCs w:val="24"/>
                <w:lang w:val="be-BY"/>
              </w:rPr>
              <w:t xml:space="preserve"> Инша.</w:t>
            </w:r>
            <w:r w:rsidRPr="005E1EA5">
              <w:rPr>
                <w:rFonts w:ascii="a_Helver(15%) Bashkir" w:eastAsia="MS Minchofalt" w:hAnsi="a_Helver(15%) Bashkir"/>
                <w:color w:val="000000"/>
                <w:sz w:val="24"/>
                <w:szCs w:val="24"/>
                <w:lang w:val="be-BY"/>
              </w:rPr>
              <w:t xml:space="preserve"> В.Э. Меос картинаһы буйынса.</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Эйә менән хәбәр араһында һыҙыҡ.</w:t>
            </w:r>
          </w:p>
        </w:tc>
        <w:tc>
          <w:tcPr>
            <w:tcW w:w="193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e-BY"/>
              </w:rPr>
              <w:t>Телдён инша</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38</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Хаталар өҫтөндә эш. С.Әлибай. Ҡышҡы урман. Тел – аралашыу сараһы.</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Эйә менән хәбәр араһында һыҙыҡ.</w:t>
            </w:r>
          </w:p>
        </w:tc>
        <w:tc>
          <w:tcPr>
            <w:tcW w:w="1934" w:type="dxa"/>
            <w:gridSpan w:val="4"/>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39</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xml:space="preserve">Буран. </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a-RU"/>
              </w:rPr>
              <w:t>Һүҙлек диктант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40</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Башҡортостан Республикаһының дәүләт флагы.</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line="240" w:lineRule="auto"/>
              <w:rPr>
                <w:rFonts w:ascii="a_Helver(15%) Bashkir" w:eastAsia="MS Minchofalt" w:hAnsi="a_Helver(15%) Bashkir"/>
                <w:sz w:val="24"/>
                <w:szCs w:val="24"/>
                <w:lang w:val="be-BY"/>
              </w:rPr>
            </w:pP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41</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Бураны ла, тамсыһы ла булыр.</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eastAsia="MS Minchofalt" w:hAnsi="a_Helver(15%) Bashkir"/>
                <w:b/>
                <w:sz w:val="24"/>
                <w:szCs w:val="24"/>
                <w:lang w:val="be-BY"/>
              </w:rPr>
            </w:pP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Эйә менән хәбәр араһында һыҙыҡ.</w:t>
            </w: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Инша</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42</w:t>
            </w:r>
          </w:p>
        </w:tc>
        <w:tc>
          <w:tcPr>
            <w:tcW w:w="3606"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xml:space="preserve">Ҡыш. Ауылда ҡыш. </w:t>
            </w:r>
          </w:p>
        </w:tc>
        <w:tc>
          <w:tcPr>
            <w:tcW w:w="632" w:type="dxa"/>
            <w:gridSpan w:val="7"/>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275"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2"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94"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27" w:type="dxa"/>
            <w:gridSpan w:val="5"/>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7B3E22" w:rsidTr="009F0831">
        <w:trPr>
          <w:gridAfter w:val="20"/>
          <w:wAfter w:w="10977" w:type="dxa"/>
        </w:trPr>
        <w:tc>
          <w:tcPr>
            <w:tcW w:w="15555" w:type="dxa"/>
            <w:gridSpan w:val="43"/>
          </w:tcPr>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w:t>
            </w:r>
          </w:p>
          <w:p w:rsidR="009F0831" w:rsidRPr="005E1EA5" w:rsidRDefault="009F0831" w:rsidP="009F0831">
            <w:pPr>
              <w:pStyle w:val="12"/>
              <w:rPr>
                <w:rFonts w:ascii="a_Helver(15%) Bashkir" w:eastAsia="MS Minchofalt" w:hAnsi="a_Helver(15%) Bashkir"/>
                <w:b/>
                <w:color w:val="000000"/>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b/>
                <w:color w:val="000000"/>
                <w:sz w:val="24"/>
                <w:szCs w:val="24"/>
                <w:lang w:val="be-BY"/>
              </w:rPr>
              <w:t>Салауат Юлаев – халҡыбыҙҙың милли батыры (6 сәғәт).</w:t>
            </w:r>
          </w:p>
        </w:tc>
      </w:tr>
      <w:tr w:rsidR="009F0831" w:rsidRPr="005E1EA5" w:rsidTr="009F0831">
        <w:trPr>
          <w:gridAfter w:val="23"/>
          <w:wAfter w:w="11347" w:type="dxa"/>
        </w:trPr>
        <w:tc>
          <w:tcPr>
            <w:tcW w:w="649" w:type="dxa"/>
            <w:gridSpan w:val="3"/>
          </w:tcPr>
          <w:p w:rsidR="009F0831" w:rsidRPr="005E1EA5" w:rsidRDefault="009F0831" w:rsidP="009F0831">
            <w:pPr>
              <w:spacing w:after="0" w:line="240" w:lineRule="auto"/>
              <w:ind w:left="288" w:hanging="21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lastRenderedPageBreak/>
              <w:t>43</w:t>
            </w:r>
          </w:p>
        </w:tc>
        <w:tc>
          <w:tcPr>
            <w:tcW w:w="3431" w:type="dxa"/>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Салауат Юлаев – халҡыбыҙҙың милли батыры. Риүәйәт.</w:t>
            </w:r>
          </w:p>
        </w:tc>
        <w:tc>
          <w:tcPr>
            <w:tcW w:w="531" w:type="dxa"/>
            <w:gridSpan w:val="4"/>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Риүәйәт</w:t>
            </w:r>
          </w:p>
        </w:tc>
        <w:tc>
          <w:tcPr>
            <w:tcW w:w="1934" w:type="dxa"/>
            <w:gridSpan w:val="3"/>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тест</w:t>
            </w:r>
          </w:p>
        </w:tc>
      </w:tr>
      <w:tr w:rsidR="009F0831" w:rsidRPr="005E1EA5" w:rsidTr="009F0831">
        <w:trPr>
          <w:gridAfter w:val="23"/>
          <w:wAfter w:w="11347" w:type="dxa"/>
        </w:trPr>
        <w:tc>
          <w:tcPr>
            <w:tcW w:w="649" w:type="dxa"/>
            <w:gridSpan w:val="3"/>
          </w:tcPr>
          <w:p w:rsidR="009F0831" w:rsidRPr="005E1EA5" w:rsidRDefault="009F0831" w:rsidP="009F0831">
            <w:pPr>
              <w:spacing w:after="0" w:line="240" w:lineRule="auto"/>
              <w:ind w:left="288" w:hanging="21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44</w:t>
            </w:r>
          </w:p>
        </w:tc>
        <w:tc>
          <w:tcPr>
            <w:tcW w:w="3431" w:type="dxa"/>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xml:space="preserve">А.Кузнецов. “Салауаттан һорау алыу” картинаһы буйынса </w:t>
            </w:r>
            <w:r w:rsidRPr="005E1EA5">
              <w:rPr>
                <w:rFonts w:ascii="a_Helver(15%) Bashkir" w:eastAsia="MS Minchofalt" w:hAnsi="a_Helver(15%) Bashkir"/>
                <w:b/>
                <w:color w:val="000000"/>
                <w:sz w:val="24"/>
                <w:szCs w:val="24"/>
                <w:lang w:val="be-BY"/>
              </w:rPr>
              <w:t>инша..</w:t>
            </w:r>
          </w:p>
        </w:tc>
        <w:tc>
          <w:tcPr>
            <w:tcW w:w="531" w:type="dxa"/>
            <w:gridSpan w:val="4"/>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Аныҡлаусы.</w:t>
            </w:r>
          </w:p>
        </w:tc>
        <w:tc>
          <w:tcPr>
            <w:tcW w:w="1934" w:type="dxa"/>
            <w:gridSpan w:val="3"/>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Тасуири</w:t>
            </w:r>
          </w:p>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уҡыу</w:t>
            </w:r>
          </w:p>
        </w:tc>
      </w:tr>
      <w:tr w:rsidR="009F0831" w:rsidRPr="005E1EA5" w:rsidTr="009F0831">
        <w:trPr>
          <w:gridAfter w:val="23"/>
          <w:wAfter w:w="11347" w:type="dxa"/>
        </w:trPr>
        <w:tc>
          <w:tcPr>
            <w:tcW w:w="649" w:type="dxa"/>
            <w:gridSpan w:val="3"/>
          </w:tcPr>
          <w:p w:rsidR="009F0831" w:rsidRPr="005E1EA5" w:rsidRDefault="009F0831" w:rsidP="009F0831">
            <w:pPr>
              <w:spacing w:after="0" w:line="240" w:lineRule="auto"/>
              <w:ind w:left="288" w:hanging="21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45</w:t>
            </w:r>
          </w:p>
        </w:tc>
        <w:tc>
          <w:tcPr>
            <w:tcW w:w="3431" w:type="dxa"/>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Хаталар өҫтөндә эш. Палдискиҙа Салауат музейы.</w:t>
            </w:r>
          </w:p>
        </w:tc>
        <w:tc>
          <w:tcPr>
            <w:tcW w:w="531" w:type="dxa"/>
            <w:gridSpan w:val="4"/>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5"/>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Аныҡлаусы.</w:t>
            </w:r>
          </w:p>
        </w:tc>
        <w:tc>
          <w:tcPr>
            <w:tcW w:w="1934"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e-BY"/>
              </w:rPr>
              <w:t>Телдён инша</w:t>
            </w:r>
          </w:p>
        </w:tc>
      </w:tr>
      <w:tr w:rsidR="009F0831" w:rsidRPr="005E1EA5" w:rsidTr="009F0831">
        <w:trPr>
          <w:gridAfter w:val="23"/>
          <w:wAfter w:w="11347" w:type="dxa"/>
        </w:trPr>
        <w:tc>
          <w:tcPr>
            <w:tcW w:w="649" w:type="dxa"/>
            <w:gridSpan w:val="3"/>
          </w:tcPr>
          <w:p w:rsidR="009F0831" w:rsidRPr="005E1EA5" w:rsidRDefault="009F0831" w:rsidP="009F0831">
            <w:pPr>
              <w:spacing w:after="0" w:line="240" w:lineRule="auto"/>
              <w:ind w:left="288" w:hanging="21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46</w:t>
            </w:r>
          </w:p>
        </w:tc>
        <w:tc>
          <w:tcPr>
            <w:tcW w:w="3431" w:type="dxa"/>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Б.Вәлид. Салауат маршы.</w:t>
            </w:r>
          </w:p>
        </w:tc>
        <w:tc>
          <w:tcPr>
            <w:tcW w:w="531" w:type="dxa"/>
            <w:gridSpan w:val="4"/>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3"/>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r>
      <w:tr w:rsidR="009F0831" w:rsidRPr="005E1EA5" w:rsidTr="009F0831">
        <w:trPr>
          <w:gridAfter w:val="23"/>
          <w:wAfter w:w="11347" w:type="dxa"/>
        </w:trPr>
        <w:tc>
          <w:tcPr>
            <w:tcW w:w="649" w:type="dxa"/>
            <w:gridSpan w:val="3"/>
          </w:tcPr>
          <w:p w:rsidR="009F0831" w:rsidRPr="005E1EA5" w:rsidRDefault="009F0831" w:rsidP="009F0831">
            <w:pPr>
              <w:spacing w:after="0" w:line="240" w:lineRule="auto"/>
              <w:ind w:left="288" w:hanging="21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47</w:t>
            </w:r>
          </w:p>
        </w:tc>
        <w:tc>
          <w:tcPr>
            <w:tcW w:w="3431" w:type="dxa"/>
          </w:tcPr>
          <w:p w:rsidR="009F0831" w:rsidRPr="005E1EA5" w:rsidRDefault="009F0831" w:rsidP="009F0831">
            <w:pPr>
              <w:spacing w:after="0" w:line="240" w:lineRule="auto"/>
              <w:rPr>
                <w:rFonts w:ascii="a_Helver(15%) Bashkir" w:eastAsia="MS Minchofalt" w:hAnsi="a_Helver(15%) Bashkir"/>
                <w:b/>
                <w:color w:val="000000"/>
                <w:sz w:val="24"/>
                <w:szCs w:val="24"/>
                <w:lang w:val="be-BY"/>
              </w:rPr>
            </w:pPr>
            <w:r w:rsidRPr="005E1EA5">
              <w:rPr>
                <w:rFonts w:ascii="a_Helver(15%) Bashkir" w:eastAsia="MS Minchofalt" w:hAnsi="a_Helver(15%) Bashkir"/>
                <w:color w:val="000000"/>
                <w:sz w:val="24"/>
                <w:szCs w:val="24"/>
                <w:lang w:val="be-BY"/>
              </w:rPr>
              <w:t xml:space="preserve"> Салауаттың туғандары. Аныҡлаусы.</w:t>
            </w:r>
          </w:p>
        </w:tc>
        <w:tc>
          <w:tcPr>
            <w:tcW w:w="531" w:type="dxa"/>
            <w:gridSpan w:val="4"/>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5"/>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Аныҡлаусы.</w:t>
            </w:r>
          </w:p>
        </w:tc>
        <w:tc>
          <w:tcPr>
            <w:tcW w:w="1934" w:type="dxa"/>
            <w:gridSpan w:val="3"/>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a-RU"/>
              </w:rPr>
              <w:t>Һүҙлек диктант</w:t>
            </w:r>
          </w:p>
        </w:tc>
      </w:tr>
      <w:tr w:rsidR="009F0831" w:rsidRPr="005E1EA5" w:rsidTr="009F0831">
        <w:trPr>
          <w:gridAfter w:val="23"/>
          <w:wAfter w:w="11347" w:type="dxa"/>
        </w:trPr>
        <w:tc>
          <w:tcPr>
            <w:tcW w:w="649" w:type="dxa"/>
            <w:gridSpan w:val="3"/>
          </w:tcPr>
          <w:p w:rsidR="009F0831" w:rsidRPr="005E1EA5" w:rsidRDefault="009F0831" w:rsidP="009F0831">
            <w:pPr>
              <w:spacing w:after="0" w:line="240" w:lineRule="auto"/>
              <w:ind w:left="288" w:hanging="216"/>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48</w:t>
            </w:r>
          </w:p>
        </w:tc>
        <w:tc>
          <w:tcPr>
            <w:tcW w:w="3431" w:type="dxa"/>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Салауат һәйкәле.</w:t>
            </w:r>
          </w:p>
        </w:tc>
        <w:tc>
          <w:tcPr>
            <w:tcW w:w="531" w:type="dxa"/>
            <w:gridSpan w:val="4"/>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5"/>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Мультимедиа д</w:t>
            </w:r>
            <w:r w:rsidRPr="005E1EA5">
              <w:rPr>
                <w:rFonts w:ascii="a_Helver(15%) Bashkir" w:eastAsia="MS Minchofalt" w:hAnsi="a_Helver(15%) Bashkir"/>
                <w:sz w:val="24"/>
                <w:szCs w:val="24"/>
                <w:lang w:val="ba-RU"/>
              </w:rPr>
              <w:t>әреслек</w:t>
            </w:r>
          </w:p>
        </w:tc>
        <w:tc>
          <w:tcPr>
            <w:tcW w:w="900"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60"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3"/>
          </w:tcPr>
          <w:p w:rsidR="009F0831" w:rsidRPr="005E1EA5" w:rsidRDefault="009F0831" w:rsidP="009F0831">
            <w:pPr>
              <w:spacing w:line="240" w:lineRule="auto"/>
              <w:rPr>
                <w:rFonts w:ascii="a_Helver(15%) Bashkir" w:eastAsia="MS Minchofalt" w:hAnsi="a_Helver(15%) Bashkir"/>
                <w:sz w:val="24"/>
                <w:szCs w:val="24"/>
                <w:lang w:val="be-BY"/>
              </w:rPr>
            </w:pPr>
          </w:p>
        </w:tc>
      </w:tr>
      <w:tr w:rsidR="009F0831" w:rsidRPr="005E1EA5" w:rsidTr="009F0831">
        <w:tc>
          <w:tcPr>
            <w:tcW w:w="15260" w:type="dxa"/>
            <w:gridSpan w:val="42"/>
          </w:tcPr>
          <w:p w:rsidR="009F0831" w:rsidRPr="005E1EA5" w:rsidRDefault="009F0831" w:rsidP="009F0831">
            <w:pPr>
              <w:spacing w:line="240" w:lineRule="auto"/>
              <w:jc w:val="both"/>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spacing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w:t>
            </w:r>
          </w:p>
          <w:p w:rsidR="009F0831" w:rsidRPr="005E1EA5" w:rsidRDefault="009F0831" w:rsidP="009F0831">
            <w:pPr>
              <w:pStyle w:val="12"/>
              <w:jc w:val="both"/>
              <w:rPr>
                <w:rFonts w:ascii="a_Helver(15%) Bashkir" w:eastAsia="MS Minchofalt" w:hAnsi="a_Helver(15%) Bashkir"/>
                <w:b/>
                <w:color w:val="000000"/>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p w:rsidR="009F0831" w:rsidRPr="005E1EA5" w:rsidRDefault="009F0831" w:rsidP="009F0831">
            <w:pPr>
              <w:spacing w:after="0" w:line="240" w:lineRule="auto"/>
              <w:jc w:val="center"/>
              <w:rPr>
                <w:rFonts w:ascii="a_Helver(15%) Bashkir" w:eastAsia="MS Minchofalt" w:hAnsi="a_Helver(15%) Bashkir"/>
                <w:b/>
                <w:color w:val="000000"/>
                <w:sz w:val="24"/>
                <w:szCs w:val="24"/>
                <w:lang w:val="be-BY"/>
              </w:rPr>
            </w:pPr>
            <w:r w:rsidRPr="005E1EA5">
              <w:rPr>
                <w:rFonts w:ascii="a_Helver(15%) Bashkir" w:eastAsia="MS Minchofalt" w:hAnsi="a_Helver(15%) Bashkir"/>
                <w:b/>
                <w:color w:val="000000"/>
                <w:sz w:val="24"/>
                <w:szCs w:val="24"/>
                <w:lang w:val="be-BY"/>
              </w:rPr>
              <w:t>Йәмле яҙ, һағындыҡ һине! (6 сәғәт).</w:t>
            </w: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line="240" w:lineRule="auto"/>
              <w:rPr>
                <w:rFonts w:ascii="a_Helver(15%) Bashkir" w:eastAsia="MS Minchofalt" w:hAnsi="a_Helver(15%) Bashkir"/>
                <w:b/>
                <w:sz w:val="24"/>
                <w:szCs w:val="24"/>
                <w:lang w:val="be-BY"/>
              </w:rPr>
            </w:pP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Инша</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49</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b/>
                <w:color w:val="000000"/>
                <w:sz w:val="24"/>
                <w:szCs w:val="24"/>
                <w:lang w:val="be-BY"/>
              </w:rPr>
              <w:t>Контроль диктант</w:t>
            </w:r>
            <w:r w:rsidRPr="005E1EA5">
              <w:rPr>
                <w:rFonts w:ascii="a_Helver(15%) Bashkir" w:eastAsia="MS Minchofalt" w:hAnsi="a_Helver(15%) Bashkir"/>
                <w:color w:val="000000"/>
                <w:sz w:val="24"/>
                <w:szCs w:val="24"/>
                <w:lang w:val="be-BY"/>
              </w:rPr>
              <w:t>. Ҡош юлы.</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eastAsia="MS Minchofalt" w:hAnsi="a_Helver(15%) Bashkir"/>
                <w:sz w:val="24"/>
                <w:szCs w:val="24"/>
                <w:lang w:val="be-BY"/>
              </w:rPr>
            </w:pP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50</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Хаталар өҫтөндә эш. Г.Яҡупова. Өмөтлө яҙ.</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тест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51</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8 март – Халыҡ-ара ҡатын-ҡыҙҙар көнө. Конференция.</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Тултырыусы.</w:t>
            </w: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Тасуири</w:t>
            </w:r>
          </w:p>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уҡыу</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52</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К.Кинйәбулатова. Йырлай-йырлай еңеү яуланыҡ. Тултырыусы.</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Тултырыусы.</w:t>
            </w:r>
          </w:p>
        </w:tc>
        <w:tc>
          <w:tcPr>
            <w:tcW w:w="193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e-BY"/>
              </w:rPr>
              <w:t>Телдён инша</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53</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Минең дуҫым.</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a-RU"/>
              </w:rPr>
              <w:t>Һүҙлек диктант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54</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Минең дуҫым.</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line="240" w:lineRule="auto"/>
              <w:rPr>
                <w:rFonts w:ascii="a_Helver(15%) Bashkir" w:eastAsia="MS Minchofalt" w:hAnsi="a_Helver(15%) Bashkir"/>
                <w:sz w:val="24"/>
                <w:szCs w:val="24"/>
                <w:lang w:val="be-BY"/>
              </w:rPr>
            </w:pPr>
          </w:p>
        </w:tc>
      </w:tr>
      <w:tr w:rsidR="009F0831" w:rsidRPr="005E1EA5" w:rsidTr="009F0831">
        <w:tc>
          <w:tcPr>
            <w:tcW w:w="15260" w:type="dxa"/>
            <w:gridSpan w:val="42"/>
          </w:tcPr>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lastRenderedPageBreak/>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w:t>
            </w:r>
          </w:p>
          <w:p w:rsidR="009F0831" w:rsidRPr="005E1EA5" w:rsidRDefault="009F0831" w:rsidP="009F0831">
            <w:pPr>
              <w:pStyle w:val="12"/>
              <w:rPr>
                <w:rFonts w:ascii="a_Helver(15%) Bashkir" w:eastAsia="MS Minchofalt" w:hAnsi="a_Helver(15%) Bashkir"/>
                <w:b/>
                <w:color w:val="000000"/>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Мультимедиа </w:t>
            </w:r>
            <w:r w:rsidRPr="005E1EA5">
              <w:rPr>
                <w:rFonts w:ascii="a_Helver(15%) Bashkir" w:eastAsia="MS Minchofalt" w:hAnsi="a_Helver(15%) Bashkir"/>
                <w:sz w:val="24"/>
                <w:szCs w:val="24"/>
                <w:lang w:val="be-BY"/>
              </w:rPr>
              <w:lastRenderedPageBreak/>
              <w:t>д</w:t>
            </w:r>
            <w:r w:rsidRPr="005E1EA5">
              <w:rPr>
                <w:rFonts w:ascii="a_Helver(15%) Bashkir" w:eastAsia="MS Minchofalt" w:hAnsi="a_Helver(15%) Bashkir"/>
                <w:sz w:val="24"/>
                <w:szCs w:val="24"/>
                <w:lang w:val="ba-RU"/>
              </w:rPr>
              <w:t>әреслек</w:t>
            </w:r>
          </w:p>
        </w:tc>
        <w:tc>
          <w:tcPr>
            <w:tcW w:w="1409"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after="0" w:line="240" w:lineRule="auto"/>
              <w:rPr>
                <w:rFonts w:ascii="a_Helver(15%) Bashkir" w:hAnsi="a_Helver(15%) Bashkir"/>
                <w:sz w:val="24"/>
                <w:szCs w:val="24"/>
                <w:lang w:val="be-BY"/>
              </w:rPr>
            </w:pPr>
          </w:p>
        </w:tc>
        <w:tc>
          <w:tcPr>
            <w:tcW w:w="1409" w:type="dxa"/>
            <w:gridSpan w:val="2"/>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Инша</w:t>
            </w:r>
          </w:p>
        </w:tc>
      </w:tr>
      <w:tr w:rsidR="009F0831" w:rsidRPr="005E1EA5" w:rsidTr="009F0831">
        <w:trPr>
          <w:gridAfter w:val="6"/>
          <w:wAfter w:w="4124" w:type="dxa"/>
        </w:trPr>
        <w:tc>
          <w:tcPr>
            <w:tcW w:w="15260" w:type="dxa"/>
            <w:gridSpan w:val="4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b/>
                <w:color w:val="000000"/>
                <w:sz w:val="24"/>
                <w:szCs w:val="24"/>
                <w:lang w:val="be-BY"/>
              </w:rPr>
              <w:lastRenderedPageBreak/>
              <w:t>Йәмле яҙ, һағындыҡ һине! (3 сәғәт).</w:t>
            </w:r>
          </w:p>
        </w:tc>
        <w:tc>
          <w:tcPr>
            <w:tcW w:w="1787" w:type="dxa"/>
            <w:gridSpan w:val="4"/>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3"/>
          </w:tcPr>
          <w:p w:rsidR="009F0831" w:rsidRPr="005E1EA5" w:rsidRDefault="009F0831" w:rsidP="009F0831">
            <w:pPr>
              <w:spacing w:after="0" w:line="240" w:lineRule="auto"/>
              <w:rPr>
                <w:rFonts w:ascii="a_Helver(15%) Bashkir" w:hAnsi="a_Helver(15%) Bashkir"/>
                <w:sz w:val="24"/>
                <w:szCs w:val="24"/>
                <w:lang w:val="be-BY"/>
              </w:rPr>
            </w:pPr>
          </w:p>
        </w:tc>
        <w:tc>
          <w:tcPr>
            <w:tcW w:w="1787" w:type="dxa"/>
            <w:gridSpan w:val="5"/>
          </w:tcPr>
          <w:p w:rsidR="009F0831" w:rsidRPr="005E1EA5" w:rsidRDefault="009F0831" w:rsidP="009F0831">
            <w:pPr>
              <w:spacing w:line="240" w:lineRule="auto"/>
              <w:rPr>
                <w:rFonts w:ascii="a_Helver(15%) Bashkir" w:eastAsia="MS Minchofalt" w:hAnsi="a_Helver(15%) Bashkir"/>
                <w:b/>
                <w:sz w:val="24"/>
                <w:szCs w:val="24"/>
                <w:lang w:val="be-BY"/>
              </w:rPr>
            </w:pP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55</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Тәүге космонавт.</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56</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Р.Ниғмәти. Ватан.</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57</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xml:space="preserve"> Яҙғы эштәр.</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r>
      <w:tr w:rsidR="009F0831" w:rsidRPr="007B3E22" w:rsidTr="009F0831">
        <w:trPr>
          <w:gridAfter w:val="21"/>
          <w:wAfter w:w="11272" w:type="dxa"/>
        </w:trPr>
        <w:tc>
          <w:tcPr>
            <w:tcW w:w="15260" w:type="dxa"/>
            <w:gridSpan w:val="42"/>
          </w:tcPr>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12"/>
              <w:rPr>
                <w:rFonts w:ascii="a_Helver(15%) Bashkir" w:eastAsia="MS Minchofalt" w:hAnsi="a_Helver(15%) Bashkir"/>
                <w:b/>
                <w:color w:val="000000"/>
                <w:sz w:val="24"/>
                <w:szCs w:val="24"/>
                <w:lang w:val="ba-RU"/>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p w:rsidR="009F0831" w:rsidRPr="005E1EA5" w:rsidRDefault="009F0831" w:rsidP="009F0831">
            <w:pPr>
              <w:spacing w:after="0" w:line="240" w:lineRule="auto"/>
              <w:jc w:val="center"/>
              <w:rPr>
                <w:rFonts w:ascii="a_Helver(15%) Bashkir" w:eastAsia="MS Minchofalt" w:hAnsi="a_Helver(15%) Bashkir"/>
                <w:b/>
                <w:color w:val="000000"/>
                <w:sz w:val="24"/>
                <w:szCs w:val="24"/>
                <w:lang w:val="ba-RU"/>
              </w:rPr>
            </w:pPr>
            <w:r w:rsidRPr="005E1EA5">
              <w:rPr>
                <w:rFonts w:ascii="a_Helver(15%) Bashkir" w:eastAsia="MS Minchofalt" w:hAnsi="a_Helver(15%) Bashkir"/>
                <w:b/>
                <w:color w:val="000000"/>
                <w:sz w:val="24"/>
                <w:szCs w:val="24"/>
                <w:lang w:val="ba-RU"/>
              </w:rPr>
              <w:t>Беҙ йондоҙҙар булып ҡайтырбыҙ</w:t>
            </w:r>
            <w:r w:rsidRPr="005E1EA5">
              <w:rPr>
                <w:rFonts w:ascii="a_Helver(15%) Bashkir" w:eastAsia="MS Minchofalt" w:hAnsi="a_Helver(15%) Bashkir"/>
                <w:b/>
                <w:color w:val="000000"/>
                <w:sz w:val="24"/>
                <w:szCs w:val="24"/>
                <w:lang w:val="be-BY"/>
              </w:rPr>
              <w:t xml:space="preserve"> (3 сәғәт).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58</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С.Әлибай. Сәскәле ай. Һалдат тора киләсәкте тотоп.</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Хәл.</w:t>
            </w: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тест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59</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Ладога – “Йәшәү юлы”. Хәл.</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Хәл.</w:t>
            </w:r>
          </w:p>
        </w:tc>
        <w:tc>
          <w:tcPr>
            <w:tcW w:w="1934" w:type="dxa"/>
            <w:gridSpan w:val="4"/>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Тасуири</w:t>
            </w:r>
          </w:p>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уҡыу</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60</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М.Харис. Хат. Үлемһеҙ батырлыҡ.</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152" w:type="dxa"/>
            <w:gridSpan w:val="3"/>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934" w:type="dxa"/>
            <w:gridSpan w:val="4"/>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e-BY"/>
              </w:rPr>
              <w:t>Телдён инша</w:t>
            </w:r>
          </w:p>
        </w:tc>
      </w:tr>
      <w:tr w:rsidR="009F0831" w:rsidRPr="005E1EA5" w:rsidTr="009F0831">
        <w:trPr>
          <w:gridAfter w:val="1"/>
          <w:wAfter w:w="171" w:type="dxa"/>
        </w:trPr>
        <w:tc>
          <w:tcPr>
            <w:tcW w:w="15260" w:type="dxa"/>
            <w:gridSpan w:val="42"/>
          </w:tcPr>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12"/>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12"/>
              <w:rPr>
                <w:rFonts w:ascii="a_Helver(15%) Bashkir" w:eastAsia="MS Minchofalt" w:hAnsi="a_Helver(15%) Bashkir"/>
                <w:b/>
                <w:color w:val="000000"/>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spacing w:after="0" w:line="240" w:lineRule="auto"/>
              <w:jc w:val="center"/>
              <w:rPr>
                <w:rFonts w:ascii="a_Helver(15%) Bashkir" w:eastAsia="MS Minchofalt" w:hAnsi="a_Helver(15%) Bashkir"/>
                <w:b/>
                <w:color w:val="000000"/>
                <w:sz w:val="24"/>
                <w:szCs w:val="24"/>
                <w:lang w:val="be-BY"/>
              </w:rPr>
            </w:pPr>
            <w:r w:rsidRPr="005E1EA5">
              <w:rPr>
                <w:rFonts w:ascii="a_Helver(15%) Bashkir" w:eastAsia="MS Minchofalt" w:hAnsi="a_Helver(15%) Bashkir"/>
                <w:b/>
                <w:color w:val="000000"/>
                <w:sz w:val="24"/>
                <w:szCs w:val="24"/>
                <w:lang w:val="be-BY"/>
              </w:rPr>
              <w:t>Ай Уралым, Уралым…( 8 сәғәт).</w:t>
            </w:r>
          </w:p>
        </w:tc>
        <w:tc>
          <w:tcPr>
            <w:tcW w:w="1238" w:type="dxa"/>
            <w:gridSpan w:val="2"/>
          </w:tcPr>
          <w:p w:rsidR="009F0831" w:rsidRPr="005E1EA5" w:rsidRDefault="009F0831" w:rsidP="009F0831">
            <w:pPr>
              <w:spacing w:after="0" w:line="240" w:lineRule="auto"/>
              <w:rPr>
                <w:rFonts w:ascii="a_Helver(15%) Bashkir" w:hAnsi="a_Helver(15%) Bashkir"/>
                <w:sz w:val="24"/>
                <w:szCs w:val="24"/>
              </w:rPr>
            </w:pPr>
          </w:p>
        </w:tc>
        <w:tc>
          <w:tcPr>
            <w:tcW w:w="1409" w:type="dxa"/>
            <w:gridSpan w:val="3"/>
          </w:tcPr>
          <w:p w:rsidR="009F0831" w:rsidRPr="005E1EA5" w:rsidRDefault="009F0831" w:rsidP="009F0831">
            <w:pPr>
              <w:spacing w:after="0" w:line="240" w:lineRule="auto"/>
              <w:rPr>
                <w:rFonts w:ascii="a_Helver(15%) Bashkir" w:hAnsi="a_Helver(15%) Bashkir"/>
                <w:sz w:val="24"/>
                <w:szCs w:val="24"/>
              </w:rPr>
            </w:pPr>
          </w:p>
        </w:tc>
        <w:tc>
          <w:tcPr>
            <w:tcW w:w="1409" w:type="dxa"/>
            <w:gridSpan w:val="3"/>
          </w:tcPr>
          <w:p w:rsidR="009F0831" w:rsidRPr="005E1EA5" w:rsidRDefault="009F0831" w:rsidP="009F0831">
            <w:pPr>
              <w:spacing w:after="0" w:line="240" w:lineRule="auto"/>
              <w:rPr>
                <w:rFonts w:ascii="a_Helver(15%) Bashkir" w:hAnsi="a_Helver(15%) Bashkir"/>
                <w:sz w:val="24"/>
                <w:szCs w:val="24"/>
              </w:rPr>
            </w:pPr>
          </w:p>
        </w:tc>
        <w:tc>
          <w:tcPr>
            <w:tcW w:w="1409" w:type="dxa"/>
            <w:gridSpan w:val="3"/>
          </w:tcPr>
          <w:p w:rsidR="009F0831" w:rsidRPr="005E1EA5" w:rsidRDefault="009F0831" w:rsidP="009F0831">
            <w:pPr>
              <w:spacing w:after="0" w:line="240" w:lineRule="auto"/>
              <w:rPr>
                <w:rFonts w:ascii="a_Helver(15%) Bashkir" w:hAnsi="a_Helver(15%) Bashkir"/>
                <w:sz w:val="24"/>
                <w:szCs w:val="24"/>
              </w:rPr>
            </w:pPr>
          </w:p>
        </w:tc>
        <w:tc>
          <w:tcPr>
            <w:tcW w:w="1409" w:type="dxa"/>
            <w:gridSpan w:val="2"/>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1409" w:type="dxa"/>
            <w:gridSpan w:val="3"/>
          </w:tcPr>
          <w:p w:rsidR="009F0831" w:rsidRPr="005E1EA5" w:rsidRDefault="009F0831" w:rsidP="009F0831">
            <w:pPr>
              <w:spacing w:after="0" w:line="240" w:lineRule="auto"/>
              <w:rPr>
                <w:rFonts w:ascii="a_Helver(15%) Bashkir" w:hAnsi="a_Helver(15%) Bashkir"/>
                <w:sz w:val="24"/>
                <w:szCs w:val="24"/>
              </w:rPr>
            </w:pPr>
          </w:p>
        </w:tc>
        <w:tc>
          <w:tcPr>
            <w:tcW w:w="1409" w:type="dxa"/>
            <w:gridSpan w:val="2"/>
          </w:tcPr>
          <w:p w:rsidR="009F0831" w:rsidRPr="005E1EA5" w:rsidRDefault="009F0831" w:rsidP="009F0831">
            <w:pPr>
              <w:spacing w:after="0" w:line="240" w:lineRule="auto"/>
              <w:rPr>
                <w:rFonts w:ascii="a_Helver(15%) Bashkir" w:hAnsi="a_Helver(15%) Bashkir"/>
                <w:sz w:val="24"/>
                <w:szCs w:val="24"/>
              </w:rPr>
            </w:pPr>
          </w:p>
        </w:tc>
        <w:tc>
          <w:tcPr>
            <w:tcW w:w="1409" w:type="dxa"/>
            <w:gridSpan w:val="2"/>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61</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Тыуған ерем биҙәктәре. Урманды һаҡлайыҡ!</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Видеозапись</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6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һөйләм</w:t>
            </w:r>
          </w:p>
        </w:tc>
        <w:tc>
          <w:tcPr>
            <w:tcW w:w="1818" w:type="dxa"/>
            <w:gridSpan w:val="3"/>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a-RU"/>
              </w:rPr>
              <w:t>Һүҙлек диктант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62</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В.Исхаков. Талпан!</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e-BY"/>
              </w:rPr>
              <w:t xml:space="preserve">Мультимедиа </w:t>
            </w:r>
            <w:r w:rsidRPr="005E1EA5">
              <w:rPr>
                <w:rFonts w:ascii="a_Helver(15%) Bashkir" w:eastAsia="MS Minchofalt" w:hAnsi="a_Helver(15%) Bashkir"/>
                <w:sz w:val="24"/>
                <w:szCs w:val="24"/>
                <w:lang w:val="be-BY"/>
              </w:rPr>
              <w:lastRenderedPageBreak/>
              <w:t>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6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һөйләм</w:t>
            </w:r>
          </w:p>
        </w:tc>
        <w:tc>
          <w:tcPr>
            <w:tcW w:w="1818" w:type="dxa"/>
            <w:gridSpan w:val="3"/>
          </w:tcPr>
          <w:p w:rsidR="009F0831" w:rsidRPr="005E1EA5" w:rsidRDefault="009F0831" w:rsidP="009F0831">
            <w:pPr>
              <w:spacing w:line="240" w:lineRule="auto"/>
              <w:rPr>
                <w:rFonts w:ascii="a_Helver(15%) Bashkir" w:eastAsia="MS Minchofalt" w:hAnsi="a_Helver(15%) Bashkir"/>
                <w:sz w:val="24"/>
                <w:szCs w:val="24"/>
                <w:lang w:val="be-BY"/>
              </w:rPr>
            </w:pP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lastRenderedPageBreak/>
              <w:t>63</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b/>
                <w:color w:val="000000"/>
                <w:sz w:val="24"/>
                <w:szCs w:val="24"/>
                <w:lang w:val="be-BY"/>
              </w:rPr>
              <w:t xml:space="preserve">Контроль диктант. </w:t>
            </w:r>
            <w:r w:rsidRPr="005E1EA5">
              <w:rPr>
                <w:rFonts w:ascii="a_Helver(15%) Bashkir" w:eastAsia="MS Minchofalt" w:hAnsi="a_Helver(15%) Bashkir"/>
                <w:color w:val="000000"/>
                <w:sz w:val="24"/>
                <w:szCs w:val="24"/>
                <w:lang w:val="be-BY"/>
              </w:rPr>
              <w:t>Ай Уралым, Уралым</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eastAsia="MS Minchofalt" w:hAnsi="a_Helver(15%) Bashkir"/>
                <w:b/>
                <w:sz w:val="24"/>
                <w:szCs w:val="24"/>
                <w:lang w:val="be-BY"/>
              </w:rPr>
            </w:pP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6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һөйләм</w:t>
            </w:r>
          </w:p>
        </w:tc>
        <w:tc>
          <w:tcPr>
            <w:tcW w:w="1818" w:type="dxa"/>
            <w:gridSpan w:val="3"/>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Инша</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xml:space="preserve"> Йәй. </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6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һөйләм</w:t>
            </w:r>
          </w:p>
        </w:tc>
        <w:tc>
          <w:tcPr>
            <w:tcW w:w="1818" w:type="dxa"/>
            <w:gridSpan w:val="3"/>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тест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360"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64</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Хаталар өҫтөндә эш.  Н.Нәжми. Башҡортостан.</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6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1818" w:type="dxa"/>
            <w:gridSpan w:val="3"/>
          </w:tcPr>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Тасуири</w:t>
            </w:r>
          </w:p>
          <w:p w:rsidR="009F0831" w:rsidRPr="005E1EA5" w:rsidRDefault="009F0831" w:rsidP="009F0831">
            <w:pPr>
              <w:spacing w:line="240" w:lineRule="auto"/>
              <w:rPr>
                <w:rFonts w:ascii="a_Helver(15%) Bashkir" w:hAnsi="a_Helver(15%) Bashkir"/>
                <w:sz w:val="24"/>
                <w:szCs w:val="24"/>
                <w:lang w:val="ba-RU"/>
              </w:rPr>
            </w:pPr>
            <w:r w:rsidRPr="005E1EA5">
              <w:rPr>
                <w:rFonts w:ascii="a_Helver(15%) Bashkir" w:hAnsi="a_Helver(15%) Bashkir"/>
                <w:sz w:val="24"/>
                <w:szCs w:val="24"/>
                <w:lang w:val="ba-RU"/>
              </w:rPr>
              <w:t>уҡыу</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65</w:t>
            </w:r>
          </w:p>
        </w:tc>
        <w:tc>
          <w:tcPr>
            <w:tcW w:w="3615" w:type="dxa"/>
            <w:gridSpan w:val="5"/>
          </w:tcPr>
          <w:p w:rsidR="009F0831" w:rsidRPr="005E1EA5" w:rsidRDefault="009F0831" w:rsidP="009F0831">
            <w:pPr>
              <w:spacing w:after="0" w:line="240" w:lineRule="auto"/>
              <w:rPr>
                <w:rFonts w:ascii="a_Helver(15%) Bashkir" w:eastAsia="MS Minchofalt" w:hAnsi="a_Helver(15%) Bashkir"/>
                <w:b/>
                <w:color w:val="000000"/>
                <w:sz w:val="24"/>
                <w:szCs w:val="24"/>
                <w:lang w:val="be-BY"/>
              </w:rPr>
            </w:pPr>
            <w:r w:rsidRPr="005E1EA5">
              <w:rPr>
                <w:rFonts w:ascii="a_Helver(15%) Bashkir" w:eastAsia="MS Minchofalt" w:hAnsi="a_Helver(15%) Bashkir"/>
                <w:color w:val="000000"/>
                <w:sz w:val="24"/>
                <w:szCs w:val="24"/>
                <w:lang w:val="be-BY"/>
              </w:rPr>
              <w:t>Р.Ниғмәтуллин. Башҡортостан. Ябай һөйләмде синтаксик тикшереү.</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6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Ябай һөйләмде синтаксик тикшереү.</w:t>
            </w:r>
          </w:p>
        </w:tc>
        <w:tc>
          <w:tcPr>
            <w:tcW w:w="1818" w:type="dxa"/>
            <w:gridSpan w:val="3"/>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lang w:val="be-BY"/>
              </w:rPr>
              <w:t>Телдён инша</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66</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Р.Бикбаев. Уралыма. Башҡорт илкәйенең бер ҡото.</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Элект.д</w:t>
            </w:r>
            <w:r w:rsidRPr="005E1EA5">
              <w:rPr>
                <w:rFonts w:ascii="a_Helver(15%) Bashkir" w:eastAsia="MS Minchofalt" w:hAnsi="a_Helver(15%) Bashkir"/>
                <w:sz w:val="24"/>
                <w:szCs w:val="24"/>
                <w:lang w:val="ba-RU"/>
              </w:rPr>
              <w:t>әреслек</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6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Ябай һөйләмде синтаксик тикшереү.</w:t>
            </w:r>
          </w:p>
        </w:tc>
        <w:tc>
          <w:tcPr>
            <w:tcW w:w="1818" w:type="dxa"/>
            <w:gridSpan w:val="3"/>
          </w:tcPr>
          <w:p w:rsidR="009F0831" w:rsidRPr="005E1EA5" w:rsidRDefault="009F0831" w:rsidP="009F0831">
            <w:pPr>
              <w:spacing w:line="240" w:lineRule="auto"/>
              <w:rPr>
                <w:rFonts w:ascii="a_Helver(15%) Bashkir" w:eastAsia="MS Minchofalt" w:hAnsi="a_Helver(15%) Bashkir"/>
                <w:sz w:val="24"/>
                <w:szCs w:val="24"/>
                <w:lang w:val="be-BY"/>
              </w:rPr>
            </w:pPr>
            <w:r w:rsidRPr="005E1EA5">
              <w:rPr>
                <w:rFonts w:ascii="a_Helver(15%) Bashkir" w:eastAsia="MS Minchofalt" w:hAnsi="a_Helver(15%) Bashkir"/>
                <w:sz w:val="24"/>
                <w:szCs w:val="24"/>
                <w:lang w:val="be-BY"/>
              </w:rPr>
              <w:t>тест</w:t>
            </w:r>
          </w:p>
        </w:tc>
      </w:tr>
      <w:tr w:rsidR="009F0831" w:rsidRPr="005E1EA5" w:rsidTr="009F0831">
        <w:trPr>
          <w:gridAfter w:val="21"/>
          <w:wAfter w:w="11272" w:type="dxa"/>
        </w:trPr>
        <w:tc>
          <w:tcPr>
            <w:tcW w:w="540" w:type="dxa"/>
            <w:gridSpan w:val="2"/>
          </w:tcPr>
          <w:p w:rsidR="009F0831" w:rsidRPr="005E1EA5" w:rsidRDefault="009F0831" w:rsidP="009F0831">
            <w:pPr>
              <w:spacing w:after="0" w:line="240" w:lineRule="auto"/>
              <w:ind w:left="288" w:hanging="288"/>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67</w:t>
            </w:r>
          </w:p>
        </w:tc>
        <w:tc>
          <w:tcPr>
            <w:tcW w:w="3615" w:type="dxa"/>
            <w:gridSpan w:val="5"/>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 xml:space="preserve">Йәшел алтын. </w:t>
            </w:r>
            <w:r w:rsidRPr="005E1EA5">
              <w:rPr>
                <w:rFonts w:ascii="a_Helver(15%) Bashkir" w:eastAsia="MS Minchofalt" w:hAnsi="a_Helver(15%) Bashkir"/>
                <w:color w:val="000000"/>
                <w:sz w:val="24"/>
                <w:szCs w:val="24"/>
                <w:lang w:val="ba-RU"/>
              </w:rPr>
              <w:t>Үтелгәндәрҙе ҡабатлау, нығытыу</w:t>
            </w:r>
          </w:p>
        </w:tc>
        <w:tc>
          <w:tcPr>
            <w:tcW w:w="531" w:type="dxa"/>
            <w:gridSpan w:val="2"/>
          </w:tcPr>
          <w:p w:rsidR="009F0831" w:rsidRPr="005E1EA5" w:rsidRDefault="009F0831" w:rsidP="009F0831">
            <w:pPr>
              <w:spacing w:after="0" w:line="240" w:lineRule="auto"/>
              <w:jc w:val="center"/>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1</w:t>
            </w:r>
          </w:p>
        </w:tc>
        <w:tc>
          <w:tcPr>
            <w:tcW w:w="1557" w:type="dxa"/>
            <w:gridSpan w:val="10"/>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911"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811" w:type="dxa"/>
            <w:gridSpan w:val="2"/>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301" w:type="dxa"/>
            <w:gridSpan w:val="6"/>
          </w:tcPr>
          <w:p w:rsidR="009F0831" w:rsidRPr="005E1EA5" w:rsidRDefault="009F0831" w:rsidP="009F0831">
            <w:pPr>
              <w:spacing w:line="240" w:lineRule="auto"/>
              <w:rPr>
                <w:rFonts w:ascii="a_Helver(15%) Bashkir" w:hAnsi="a_Helver(15%) Bashkir"/>
                <w:sz w:val="24"/>
                <w:szCs w:val="24"/>
              </w:rPr>
            </w:pPr>
            <w:r w:rsidRPr="005E1EA5">
              <w:rPr>
                <w:rFonts w:ascii="a_Helver(15%) Bashkir" w:hAnsi="a_Helver(15%) Bashkir"/>
                <w:sz w:val="24"/>
                <w:szCs w:val="24"/>
              </w:rPr>
              <w:t>Аудиозапись</w:t>
            </w:r>
          </w:p>
        </w:tc>
        <w:tc>
          <w:tcPr>
            <w:tcW w:w="90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p>
        </w:tc>
        <w:tc>
          <w:tcPr>
            <w:tcW w:w="2268" w:type="dxa"/>
            <w:gridSpan w:val="4"/>
          </w:tcPr>
          <w:p w:rsidR="009F0831" w:rsidRPr="005E1EA5" w:rsidRDefault="009F0831" w:rsidP="009F0831">
            <w:pPr>
              <w:spacing w:after="0" w:line="240" w:lineRule="auto"/>
              <w:rPr>
                <w:rFonts w:ascii="a_Helver(15%) Bashkir" w:eastAsia="MS Minchofalt" w:hAnsi="a_Helver(15%) Bashkir"/>
                <w:color w:val="000000"/>
                <w:sz w:val="24"/>
                <w:szCs w:val="24"/>
                <w:lang w:val="be-BY"/>
              </w:rPr>
            </w:pPr>
            <w:r w:rsidRPr="005E1EA5">
              <w:rPr>
                <w:rFonts w:ascii="a_Helver(15%) Bashkir" w:eastAsia="MS Minchofalt" w:hAnsi="a_Helver(15%) Bashkir"/>
                <w:color w:val="000000"/>
                <w:sz w:val="24"/>
                <w:szCs w:val="24"/>
                <w:lang w:val="be-BY"/>
              </w:rPr>
              <w:t>Ябай һөйләмде синтаксик тикшереү.</w:t>
            </w:r>
          </w:p>
        </w:tc>
        <w:tc>
          <w:tcPr>
            <w:tcW w:w="1818" w:type="dxa"/>
            <w:gridSpan w:val="3"/>
          </w:tcPr>
          <w:p w:rsidR="009F0831" w:rsidRPr="005E1EA5" w:rsidRDefault="009F0831" w:rsidP="009F0831">
            <w:pPr>
              <w:spacing w:line="240" w:lineRule="auto"/>
              <w:rPr>
                <w:rFonts w:ascii="a_Helver(15%) Bashkir" w:eastAsia="MS Minchofalt" w:hAnsi="a_Helver(15%) Bashkir"/>
                <w:sz w:val="24"/>
                <w:szCs w:val="24"/>
                <w:lang w:val="ba-RU"/>
              </w:rPr>
            </w:pPr>
            <w:r w:rsidRPr="005E1EA5">
              <w:rPr>
                <w:rFonts w:ascii="a_Helver(15%) Bashkir" w:eastAsia="MS Minchofalt" w:hAnsi="a_Helver(15%) Bashkir"/>
                <w:sz w:val="24"/>
                <w:szCs w:val="24"/>
                <w:lang w:val="ba-RU"/>
              </w:rPr>
              <w:t>Һүҙлек диктант</w:t>
            </w:r>
          </w:p>
        </w:tc>
      </w:tr>
    </w:tbl>
    <w:p w:rsidR="009F0831" w:rsidRPr="005E1EA5" w:rsidRDefault="009F0831" w:rsidP="009F0831">
      <w:pPr>
        <w:spacing w:after="0" w:line="240" w:lineRule="auto"/>
        <w:rPr>
          <w:rFonts w:ascii="a_Helver(15%) Bashkir" w:hAnsi="a_Helver(15%) Bashkir"/>
          <w:b/>
          <w:sz w:val="24"/>
          <w:szCs w:val="24"/>
          <w:lang w:val="be-BY"/>
        </w:rPr>
      </w:pPr>
    </w:p>
    <w:p w:rsidR="009F0831" w:rsidRPr="005E1EA5" w:rsidRDefault="009F0831" w:rsidP="009F0831">
      <w:pPr>
        <w:spacing w:after="0" w:line="240" w:lineRule="auto"/>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6E04B4" w:rsidRDefault="006E04B4" w:rsidP="009F0831">
      <w:pPr>
        <w:spacing w:after="0" w:line="240" w:lineRule="auto"/>
        <w:jc w:val="center"/>
        <w:rPr>
          <w:rFonts w:ascii="a_Helver(15%) Bashkir" w:hAnsi="a_Helver(15%) Bashkir"/>
          <w:b/>
          <w:sz w:val="24"/>
          <w:szCs w:val="24"/>
          <w:lang w:val="be-BY"/>
        </w:rPr>
      </w:pPr>
    </w:p>
    <w:p w:rsidR="009F0831" w:rsidRPr="005E1EA5" w:rsidRDefault="009F0831" w:rsidP="009F0831">
      <w:pPr>
        <w:spacing w:after="0" w:line="240" w:lineRule="auto"/>
        <w:jc w:val="center"/>
        <w:rPr>
          <w:rFonts w:ascii="a_Helver(15%) Bashkir" w:hAnsi="a_Helver(15%) Bashkir"/>
          <w:b/>
          <w:sz w:val="24"/>
          <w:szCs w:val="24"/>
          <w:lang w:val="be-BY"/>
        </w:rPr>
      </w:pPr>
      <w:r w:rsidRPr="005E1EA5">
        <w:rPr>
          <w:rFonts w:ascii="a_Helver(15%) Bashkir" w:hAnsi="a_Helver(15%) Bashkir"/>
          <w:b/>
          <w:sz w:val="24"/>
          <w:szCs w:val="24"/>
          <w:lang w:val="be-BY"/>
        </w:rPr>
        <w:lastRenderedPageBreak/>
        <w:t>Уҡыу - уҡытыу методик ҡулланмалар исемлеге</w:t>
      </w:r>
    </w:p>
    <w:p w:rsidR="009F0831" w:rsidRPr="005E1EA5" w:rsidRDefault="009F0831" w:rsidP="009F0831">
      <w:pPr>
        <w:spacing w:after="0" w:line="240" w:lineRule="auto"/>
        <w:rPr>
          <w:rFonts w:ascii="a_Helver(15%) Bashkir" w:hAnsi="a_Helver(15%) Bashkir"/>
          <w:b/>
          <w:i/>
          <w:sz w:val="24"/>
          <w:szCs w:val="24"/>
          <w:lang w:val="be-BY"/>
        </w:rPr>
      </w:pPr>
    </w:p>
    <w:p w:rsidR="009F0831" w:rsidRPr="005E1EA5" w:rsidRDefault="009F0831" w:rsidP="00792A6E">
      <w:pPr>
        <w:numPr>
          <w:ilvl w:val="0"/>
          <w:numId w:val="24"/>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 xml:space="preserve">Усманова М. Г.  Башҡорт теле грамматикаһы таблицаларҙа һәм схемаларҙа. </w:t>
      </w:r>
    </w:p>
    <w:p w:rsidR="009F0831" w:rsidRPr="005E1EA5" w:rsidRDefault="009F0831" w:rsidP="00792A6E">
      <w:pPr>
        <w:numPr>
          <w:ilvl w:val="0"/>
          <w:numId w:val="24"/>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Толомбаев Х.А., Дәүләтшина М. С., Сиразетдинов З. Ә. Башҡротса өйрәнәйек. Урыҫ мәктәптәренең 1-4 – се синыфтары өсөн башҡорт теленән электрон дәреслек. – Өфө: Мәғариф министрлығы, 2003.</w:t>
      </w:r>
    </w:p>
    <w:p w:rsidR="009F0831" w:rsidRPr="005E1EA5" w:rsidRDefault="009F0831" w:rsidP="00792A6E">
      <w:pPr>
        <w:numPr>
          <w:ilvl w:val="0"/>
          <w:numId w:val="24"/>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Аслаев Т. Х., Атнағолова С.В. Телмәр үҫтереү буйынса сюжетлы картиналар.-Өфө:Китап, 1996.</w:t>
      </w:r>
    </w:p>
    <w:p w:rsidR="009F0831" w:rsidRPr="005E1EA5" w:rsidRDefault="009F0831" w:rsidP="00792A6E">
      <w:pPr>
        <w:numPr>
          <w:ilvl w:val="0"/>
          <w:numId w:val="24"/>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Башҡорт әҙәбиәте буйынса аудио-видеоәсбап.- Өфө: Башҡортостан Республикаһының Мәғариф  министрлығы. 2005., Китап, 2006 .</w:t>
      </w:r>
    </w:p>
    <w:p w:rsidR="009F0831" w:rsidRPr="005E1EA5" w:rsidRDefault="009F0831" w:rsidP="00792A6E">
      <w:pPr>
        <w:numPr>
          <w:ilvl w:val="0"/>
          <w:numId w:val="24"/>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Башҡрт теле грамматикаһы таблицаларҙа. Фонетика. Морфология. - Башҡортостандың бәләкәй даһийы. Өфө : «Эдвис» уҡытыу – методика үҙәге, 2008.</w:t>
      </w:r>
    </w:p>
    <w:p w:rsidR="009F0831" w:rsidRPr="005E1EA5" w:rsidRDefault="009F0831" w:rsidP="00792A6E">
      <w:pPr>
        <w:pStyle w:val="11"/>
        <w:numPr>
          <w:ilvl w:val="0"/>
          <w:numId w:val="24"/>
        </w:numPr>
        <w:jc w:val="both"/>
        <w:rPr>
          <w:rFonts w:ascii="a_Helver(15%) Bashkir" w:hAnsi="a_Helver(15%) Bashkir"/>
          <w:b w:val="0"/>
          <w:sz w:val="24"/>
          <w:szCs w:val="24"/>
          <w:lang w:val="ba-RU"/>
        </w:rPr>
      </w:pPr>
      <w:r w:rsidRPr="005E1EA5">
        <w:rPr>
          <w:rFonts w:ascii="a_Helver(15%) Bashkir" w:hAnsi="a_Helver(15%) Bashkir"/>
          <w:b w:val="0"/>
          <w:sz w:val="24"/>
          <w:szCs w:val="24"/>
          <w:lang w:val="be-BY"/>
        </w:rPr>
        <w:t>Ғ</w:t>
      </w:r>
      <w:r w:rsidRPr="005E1EA5">
        <w:rPr>
          <w:rFonts w:ascii="a_Helver(15%) Bashkir" w:hAnsi="a_Helver(15%) Bashkir"/>
          <w:b w:val="0"/>
          <w:sz w:val="24"/>
          <w:szCs w:val="24"/>
          <w:lang w:val="ba-RU"/>
        </w:rPr>
        <w:t xml:space="preserve">әбитова З.М. Уҡытыу рус телендә алып барған мәктәптәрҙең </w:t>
      </w:r>
      <w:r w:rsidRPr="005E1EA5">
        <w:rPr>
          <w:rFonts w:ascii="a_Helver(15%) Bashkir" w:hAnsi="a_Helver(15%) Bashkir"/>
          <w:b w:val="0"/>
          <w:sz w:val="24"/>
          <w:szCs w:val="24"/>
          <w:lang w:val="be-BY"/>
        </w:rPr>
        <w:t xml:space="preserve">7- 8- </w:t>
      </w:r>
      <w:r w:rsidRPr="005E1EA5">
        <w:rPr>
          <w:rFonts w:ascii="a_Helver(15%) Bashkir" w:hAnsi="a_Helver(15%) Bashkir"/>
          <w:b w:val="0"/>
          <w:sz w:val="24"/>
          <w:szCs w:val="24"/>
          <w:lang w:val="ba-RU"/>
        </w:rPr>
        <w:t xml:space="preserve">се кластары өсөн “Башҡорт теле” дәреслегенә методик күрһәтмәләр. - Өфө:Китап, </w:t>
      </w:r>
      <w:r w:rsidRPr="005E1EA5">
        <w:rPr>
          <w:rFonts w:ascii="a_Helver(15%) Bashkir" w:hAnsi="a_Helver(15%) Bashkir"/>
          <w:b w:val="0"/>
          <w:sz w:val="24"/>
          <w:szCs w:val="24"/>
          <w:lang w:val="be-BY"/>
        </w:rPr>
        <w:t>2006. – 152</w:t>
      </w:r>
      <w:r w:rsidRPr="005E1EA5">
        <w:rPr>
          <w:rFonts w:ascii="a_Helver(15%) Bashkir" w:hAnsi="a_Helver(15%) Bashkir"/>
          <w:b w:val="0"/>
          <w:sz w:val="24"/>
          <w:szCs w:val="24"/>
          <w:lang w:val="ba-RU"/>
        </w:rPr>
        <w:t xml:space="preserve"> бит.</w:t>
      </w:r>
    </w:p>
    <w:p w:rsidR="009F0831" w:rsidRPr="005E1EA5" w:rsidRDefault="009F0831" w:rsidP="00792A6E">
      <w:pPr>
        <w:pStyle w:val="11"/>
        <w:numPr>
          <w:ilvl w:val="0"/>
          <w:numId w:val="24"/>
        </w:numPr>
        <w:jc w:val="both"/>
        <w:rPr>
          <w:rFonts w:ascii="a_Helver(15%) Bashkir" w:hAnsi="a_Helver(15%) Bashkir"/>
          <w:sz w:val="24"/>
          <w:szCs w:val="24"/>
          <w:lang w:val="be-BY"/>
        </w:rPr>
      </w:pPr>
      <w:r w:rsidRPr="005E1EA5">
        <w:rPr>
          <w:rFonts w:ascii="a_Helver(15%) Bashkir" w:hAnsi="a_Helver(15%) Bashkir"/>
          <w:b w:val="0"/>
          <w:sz w:val="24"/>
          <w:szCs w:val="24"/>
          <w:lang w:val="ba-RU"/>
        </w:rPr>
        <w:t>Усманова М.Г., Габитова З.М. Башҡорт теленән диктанттар һәм изложениелар йыйынтығы: 5-11 класс уҡытыусылары өсөн ҡулланма.-Өфө:Китап,2002.- 166 бит.</w:t>
      </w:r>
    </w:p>
    <w:p w:rsidR="009F0831" w:rsidRPr="005E1EA5" w:rsidRDefault="009F0831" w:rsidP="00792A6E">
      <w:pPr>
        <w:pStyle w:val="11"/>
        <w:numPr>
          <w:ilvl w:val="0"/>
          <w:numId w:val="24"/>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Саяхова Л.Г., Усманова М.Г. Башкирско- русский и русско башкирский учебный словарь с  грамматическим приложением.- СПб.6БХВ.- Петербург 2005.-224с.</w:t>
      </w:r>
    </w:p>
    <w:p w:rsidR="009F0831" w:rsidRPr="005E1EA5" w:rsidRDefault="009F0831" w:rsidP="00792A6E">
      <w:pPr>
        <w:pStyle w:val="11"/>
        <w:numPr>
          <w:ilvl w:val="0"/>
          <w:numId w:val="24"/>
        </w:numPr>
        <w:jc w:val="both"/>
        <w:rPr>
          <w:rFonts w:ascii="a_Helver(15%) Bashkir" w:hAnsi="a_Helver(15%) Bashkir"/>
          <w:b w:val="0"/>
          <w:sz w:val="24"/>
          <w:szCs w:val="24"/>
          <w:lang w:val="be-BY"/>
        </w:rPr>
      </w:pPr>
      <w:r w:rsidRPr="005E1EA5">
        <w:rPr>
          <w:rFonts w:ascii="a_Helver(15%) Bashkir" w:hAnsi="a_Helver(15%) Bashkir"/>
          <w:b w:val="0"/>
          <w:sz w:val="24"/>
          <w:szCs w:val="24"/>
          <w:lang w:val="be-BY"/>
        </w:rPr>
        <w:t>Хисаметдинова Ф.Г.,Муратова Р.Т. русско –башкирский, башкирско- русский словарь- Уфа: ”Маленький гений Башкортостана”, учебно методический центр”Эдвис”, 2010.- 192.</w:t>
      </w:r>
    </w:p>
    <w:p w:rsidR="009F0831" w:rsidRPr="005E1EA5" w:rsidRDefault="009F0831" w:rsidP="00792A6E">
      <w:pPr>
        <w:pStyle w:val="11"/>
        <w:numPr>
          <w:ilvl w:val="0"/>
          <w:numId w:val="24"/>
        </w:numPr>
        <w:jc w:val="both"/>
        <w:rPr>
          <w:rFonts w:ascii="a_Helver(15%) Bashkir" w:hAnsi="a_Helver(15%) Bashkir"/>
          <w:sz w:val="24"/>
          <w:szCs w:val="24"/>
          <w:lang w:val="be-BY"/>
        </w:rPr>
      </w:pPr>
      <w:r w:rsidRPr="005E1EA5">
        <w:rPr>
          <w:rFonts w:ascii="a_Helver(15%) Bashkir" w:hAnsi="a_Helver(15%) Bashkir"/>
          <w:b w:val="0"/>
          <w:sz w:val="24"/>
          <w:szCs w:val="24"/>
          <w:lang w:val="be-BY"/>
        </w:rPr>
        <w:t>Русско –башкирский, башкирско- русский словарь. Башкирско русский разговорник.Уфа ГУЛР.Б.”Уфимский полиграф –комбинат”, 2009.-160с.</w:t>
      </w:r>
    </w:p>
    <w:p w:rsidR="009F0831" w:rsidRPr="005E1EA5" w:rsidRDefault="009F0831" w:rsidP="00792A6E">
      <w:pPr>
        <w:pStyle w:val="11"/>
        <w:numPr>
          <w:ilvl w:val="0"/>
          <w:numId w:val="24"/>
        </w:numPr>
        <w:jc w:val="both"/>
        <w:rPr>
          <w:rFonts w:ascii="a_Helver(15%) Bashkir" w:hAnsi="a_Helver(15%) Bashkir"/>
          <w:sz w:val="24"/>
          <w:szCs w:val="24"/>
          <w:lang w:val="be-BY"/>
        </w:rPr>
      </w:pPr>
      <w:r w:rsidRPr="005E1EA5">
        <w:rPr>
          <w:rFonts w:ascii="a_Helver(15%) Bashkir" w:hAnsi="a_Helver(15%) Bashkir"/>
          <w:b w:val="0"/>
          <w:sz w:val="24"/>
          <w:szCs w:val="24"/>
          <w:lang w:val="be-BY"/>
        </w:rPr>
        <w:t xml:space="preserve">Әхмәтов М.Х. Омонимдар (аҙаш һүҙҙәр) һүҙлеге.- Өфө:Китап, 2005.-224 с. </w:t>
      </w:r>
    </w:p>
    <w:p w:rsidR="009F0831" w:rsidRPr="005E1EA5" w:rsidRDefault="009F0831" w:rsidP="00792A6E">
      <w:pPr>
        <w:pStyle w:val="11"/>
        <w:numPr>
          <w:ilvl w:val="0"/>
          <w:numId w:val="24"/>
        </w:numPr>
        <w:jc w:val="both"/>
        <w:rPr>
          <w:rFonts w:ascii="a_Helver(15%) Bashkir" w:hAnsi="a_Helver(15%) Bashkir"/>
          <w:sz w:val="24"/>
          <w:szCs w:val="24"/>
          <w:lang w:val="be-BY"/>
        </w:rPr>
      </w:pPr>
      <w:r w:rsidRPr="005E1EA5">
        <w:rPr>
          <w:rFonts w:ascii="a_Helver(15%) Bashkir" w:hAnsi="a_Helver(15%) Bashkir"/>
          <w:b w:val="0"/>
          <w:sz w:val="24"/>
          <w:szCs w:val="24"/>
          <w:lang w:val="be-BY"/>
        </w:rPr>
        <w:t xml:space="preserve">Ураҡсин З.Ғ.Башҡорт теленең фразеологик һүҙлеге.-яңыртылған, 2 -се баҫма.- Өфө: Китап, 2006.-344 бит. </w:t>
      </w:r>
    </w:p>
    <w:p w:rsidR="009F0831" w:rsidRPr="005E1EA5" w:rsidRDefault="009F0831" w:rsidP="00792A6E">
      <w:pPr>
        <w:pStyle w:val="11"/>
        <w:numPr>
          <w:ilvl w:val="0"/>
          <w:numId w:val="24"/>
        </w:numPr>
        <w:jc w:val="both"/>
        <w:rPr>
          <w:rFonts w:ascii="a_Helver(15%) Bashkir" w:hAnsi="a_Helver(15%) Bashkir"/>
          <w:sz w:val="24"/>
          <w:szCs w:val="24"/>
          <w:lang w:val="be-BY"/>
        </w:rPr>
      </w:pPr>
      <w:r w:rsidRPr="005E1EA5">
        <w:rPr>
          <w:rFonts w:ascii="a_Helver(15%) Bashkir" w:hAnsi="a_Helver(15%) Bashkir"/>
          <w:b w:val="0"/>
          <w:sz w:val="24"/>
          <w:szCs w:val="24"/>
          <w:lang w:val="ba-RU"/>
        </w:rPr>
        <w:t>Әбсәләмов З.З., Хажин В.И. Башҡортса- русса грамматик- орфографик һүҙлек: Рус мәктәбендә уҡыусы башҡорт балалары өсөн ҡулланма.-Өфө: БКН,</w:t>
      </w:r>
      <w:r w:rsidRPr="005E1EA5">
        <w:rPr>
          <w:rFonts w:ascii="a_Helver(15%) Bashkir" w:hAnsi="a_Helver(15%) Bashkir"/>
          <w:b w:val="0"/>
          <w:sz w:val="24"/>
          <w:szCs w:val="24"/>
          <w:lang w:val="be-BY"/>
        </w:rPr>
        <w:t>1993.-136 бит.</w:t>
      </w:r>
    </w:p>
    <w:p w:rsidR="009F0831" w:rsidRPr="005E1EA5" w:rsidRDefault="009F0831" w:rsidP="00792A6E">
      <w:pPr>
        <w:pStyle w:val="11"/>
        <w:numPr>
          <w:ilvl w:val="0"/>
          <w:numId w:val="24"/>
        </w:numPr>
        <w:jc w:val="both"/>
        <w:rPr>
          <w:rFonts w:ascii="a_Helver(15%) Bashkir" w:hAnsi="a_Helver(15%) Bashkir"/>
          <w:sz w:val="24"/>
          <w:szCs w:val="24"/>
          <w:lang w:val="be-BY"/>
        </w:rPr>
      </w:pPr>
      <w:r w:rsidRPr="005E1EA5">
        <w:rPr>
          <w:rFonts w:ascii="a_Helver(15%) Bashkir" w:hAnsi="a_Helver(15%) Bashkir"/>
          <w:b w:val="0"/>
          <w:sz w:val="24"/>
          <w:szCs w:val="24"/>
          <w:lang w:val="be-BY"/>
        </w:rPr>
        <w:t xml:space="preserve"> Башкиро-англо-русский словарь пословиц и поговорок /Авт.- сост. Надршина Ф.А., Зубаирова Э.М. Уфа: Китап, 2002.-160. </w:t>
      </w:r>
    </w:p>
    <w:p w:rsidR="009F0831" w:rsidRPr="005E1EA5" w:rsidRDefault="009F0831" w:rsidP="00792A6E">
      <w:pPr>
        <w:pStyle w:val="11"/>
        <w:numPr>
          <w:ilvl w:val="0"/>
          <w:numId w:val="24"/>
        </w:numPr>
        <w:jc w:val="both"/>
        <w:rPr>
          <w:rFonts w:ascii="a_Helver(15%) Bashkir" w:hAnsi="a_Helver(15%) Bashkir"/>
          <w:sz w:val="24"/>
          <w:szCs w:val="24"/>
          <w:lang w:val="be-BY"/>
        </w:rPr>
      </w:pPr>
      <w:r w:rsidRPr="005E1EA5">
        <w:rPr>
          <w:rFonts w:ascii="a_Helver(15%) Bashkir" w:hAnsi="a_Helver(15%) Bashkir"/>
          <w:b w:val="0"/>
          <w:sz w:val="24"/>
          <w:szCs w:val="24"/>
          <w:lang w:val="be-BY"/>
        </w:rPr>
        <w:t>Русско –башкирский словарь водных обьектов Р.Б./составители: Хисамитдинова Ф.Г. итд.-Уфа: Китап,</w:t>
      </w:r>
      <w:r w:rsidRPr="005E1EA5">
        <w:rPr>
          <w:rFonts w:ascii="a_Helver(15%) Bashkir" w:hAnsi="a_Helver(15%) Bashkir"/>
          <w:b w:val="0"/>
          <w:sz w:val="24"/>
          <w:szCs w:val="24"/>
          <w:lang w:val="ba-RU"/>
        </w:rPr>
        <w:t>2005.-256 с.</w:t>
      </w:r>
    </w:p>
    <w:p w:rsidR="009F0831" w:rsidRPr="005E1EA5" w:rsidRDefault="009F0831" w:rsidP="009F0831">
      <w:pPr>
        <w:spacing w:after="0" w:line="240" w:lineRule="auto"/>
        <w:jc w:val="center"/>
        <w:rPr>
          <w:rFonts w:ascii="a_Helver(15%) Bashkir" w:hAnsi="a_Helver(15%) Bashkir"/>
          <w:b/>
          <w:sz w:val="24"/>
          <w:szCs w:val="24"/>
          <w:lang w:val="be-BY"/>
        </w:rPr>
      </w:pPr>
    </w:p>
    <w:p w:rsidR="009F0831" w:rsidRPr="005E1EA5" w:rsidRDefault="009F0831" w:rsidP="009F0831">
      <w:pPr>
        <w:spacing w:after="0" w:line="240" w:lineRule="auto"/>
        <w:jc w:val="center"/>
        <w:rPr>
          <w:rFonts w:ascii="a_Helver(15%) Bashkir" w:hAnsi="a_Helver(15%) Bashkir"/>
          <w:b/>
          <w:i/>
          <w:sz w:val="24"/>
          <w:szCs w:val="24"/>
          <w:lang w:val="be-BY"/>
        </w:rPr>
      </w:pPr>
      <w:r w:rsidRPr="005E1EA5">
        <w:rPr>
          <w:rFonts w:ascii="a_Helver(15%) Bashkir" w:hAnsi="a_Helver(15%) Bashkir"/>
          <w:b/>
          <w:sz w:val="24"/>
          <w:szCs w:val="24"/>
          <w:lang w:val="be-BY"/>
        </w:rPr>
        <w:t>Материаль-техник ҡулланмалар</w:t>
      </w:r>
    </w:p>
    <w:p w:rsidR="009F0831" w:rsidRPr="005E1EA5" w:rsidRDefault="009F0831" w:rsidP="00792A6E">
      <w:pPr>
        <w:numPr>
          <w:ilvl w:val="0"/>
          <w:numId w:val="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телевизор;</w:t>
      </w:r>
    </w:p>
    <w:p w:rsidR="009F0831" w:rsidRPr="005E1EA5" w:rsidRDefault="009F0831" w:rsidP="00792A6E">
      <w:pPr>
        <w:numPr>
          <w:ilvl w:val="0"/>
          <w:numId w:val="2"/>
        </w:num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e-BY"/>
        </w:rPr>
        <w:t>видеомагнитофон</w:t>
      </w:r>
    </w:p>
    <w:p w:rsidR="009F0831" w:rsidRPr="005E1EA5" w:rsidRDefault="009F0831" w:rsidP="009F0831">
      <w:pPr>
        <w:spacing w:after="0" w:line="240" w:lineRule="auto"/>
        <w:jc w:val="center"/>
        <w:rPr>
          <w:rFonts w:ascii="a_Helver(15%) Bashkir" w:hAnsi="a_Helver(15%) Bashkir"/>
          <w:b/>
          <w:sz w:val="24"/>
          <w:szCs w:val="24"/>
          <w:lang w:val="be-BY"/>
        </w:rPr>
      </w:pPr>
    </w:p>
    <w:p w:rsidR="009F0831" w:rsidRPr="005E1EA5" w:rsidRDefault="009F0831" w:rsidP="009F0831">
      <w:pPr>
        <w:spacing w:after="0" w:line="240" w:lineRule="auto"/>
        <w:jc w:val="center"/>
        <w:rPr>
          <w:rFonts w:ascii="a_Helver(15%) Bashkir" w:hAnsi="a_Helver(15%) Bashkir"/>
          <w:b/>
          <w:sz w:val="24"/>
          <w:szCs w:val="24"/>
          <w:lang w:val="be-BY"/>
        </w:rPr>
      </w:pPr>
      <w:r w:rsidRPr="005E1EA5">
        <w:rPr>
          <w:rFonts w:ascii="a_Helver(15%) Bashkir" w:hAnsi="a_Helver(15%) Bashkir"/>
          <w:b/>
          <w:sz w:val="24"/>
          <w:szCs w:val="24"/>
          <w:lang w:val="be-BY"/>
        </w:rPr>
        <w:t>Төп әҙәбиәт исемлеге</w:t>
      </w:r>
    </w:p>
    <w:p w:rsidR="009F0831" w:rsidRPr="005E1EA5" w:rsidRDefault="009F0831" w:rsidP="00792A6E">
      <w:pPr>
        <w:numPr>
          <w:ilvl w:val="0"/>
          <w:numId w:val="6"/>
        </w:numPr>
        <w:tabs>
          <w:tab w:val="clear" w:pos="720"/>
          <w:tab w:val="num" w:pos="180"/>
        </w:tabs>
        <w:spacing w:after="0" w:line="240" w:lineRule="auto"/>
        <w:ind w:left="180" w:firstLine="0"/>
        <w:jc w:val="both"/>
        <w:rPr>
          <w:rFonts w:ascii="a_Helver(15%) Bashkir" w:hAnsi="a_Helver(15%) Bashkir"/>
          <w:i/>
          <w:sz w:val="24"/>
          <w:szCs w:val="24"/>
          <w:lang w:val="be-BY"/>
        </w:rPr>
      </w:pPr>
      <w:r w:rsidRPr="005E1EA5">
        <w:rPr>
          <w:rFonts w:ascii="a_Helver(15%) Bashkir" w:hAnsi="a_Helver(15%) Bashkir"/>
          <w:sz w:val="24"/>
          <w:szCs w:val="24"/>
          <w:lang w:val="be-BY"/>
        </w:rPr>
        <w:t>Толомбаев  Х.А., Дәүләтшина М.С. Башҡорт  теле: Уҡытыу рус телендә алып барылған мәктәптәрҙең 8- се  к</w:t>
      </w:r>
      <w:r w:rsidR="005D7F96">
        <w:rPr>
          <w:rFonts w:ascii="a_Helver(15%) Bashkir" w:hAnsi="a_Helver(15%) Bashkir"/>
          <w:sz w:val="24"/>
          <w:szCs w:val="24"/>
          <w:lang w:val="be-BY"/>
        </w:rPr>
        <w:t>ласы  уҡыусылары  өсөн  у</w:t>
      </w:r>
      <w:r w:rsidR="005D7F96" w:rsidRPr="005E1EA5">
        <w:rPr>
          <w:rFonts w:ascii="a_Helver(15%) Bashkir" w:eastAsia="MS Mincho" w:hAnsi="a_Helver(15%) Bashkir" w:cs="MS Mincho"/>
          <w:sz w:val="24"/>
          <w:szCs w:val="24"/>
          <w:lang w:val="be-BY"/>
        </w:rPr>
        <w:t>ҡ</w:t>
      </w:r>
      <w:r w:rsidR="005D7F96">
        <w:rPr>
          <w:rFonts w:ascii="a_Helver(15%) Bashkir" w:hAnsi="a_Helver(15%) Bashkir"/>
          <w:sz w:val="24"/>
          <w:szCs w:val="24"/>
          <w:lang w:val="be-BY"/>
        </w:rPr>
        <w:t xml:space="preserve">ыу </w:t>
      </w:r>
      <w:r w:rsidR="005D7F96" w:rsidRPr="005E1EA5">
        <w:rPr>
          <w:rFonts w:ascii="a_Helver(15%) Bashkir" w:eastAsia="MS Mincho" w:hAnsi="a_Helver(15%) Bashkir" w:cs="MS Mincho"/>
          <w:sz w:val="24"/>
          <w:szCs w:val="24"/>
          <w:lang w:val="be-BY"/>
        </w:rPr>
        <w:t>ҡ</w:t>
      </w:r>
      <w:r w:rsidR="005D7F96">
        <w:rPr>
          <w:rFonts w:ascii="a_Helver(15%) Bashkir" w:eastAsia="MS Mincho" w:hAnsi="a_Helver(15%) Bashkir" w:cs="MS Mincho"/>
          <w:sz w:val="24"/>
          <w:szCs w:val="24"/>
          <w:lang w:val="be-BY"/>
        </w:rPr>
        <w:t>уллан</w:t>
      </w:r>
      <w:r w:rsidR="005D7F96" w:rsidRPr="005E1EA5">
        <w:rPr>
          <w:rFonts w:ascii="a_Helver(15%) Bashkir" w:hAnsi="a_Helver(15%) Bashkir"/>
          <w:sz w:val="24"/>
          <w:szCs w:val="24"/>
          <w:lang w:val="be-BY"/>
        </w:rPr>
        <w:t>маһы</w:t>
      </w:r>
      <w:r w:rsidRPr="005E1EA5">
        <w:rPr>
          <w:rFonts w:ascii="a_Helver(15%) Bashkir" w:hAnsi="a_Helver(15%) Bashkir"/>
          <w:sz w:val="24"/>
          <w:szCs w:val="24"/>
          <w:lang w:val="be-BY"/>
        </w:rPr>
        <w:t>.  – Өфө: Китап, 2006.</w:t>
      </w:r>
    </w:p>
    <w:p w:rsidR="009F0831" w:rsidRPr="005E1EA5" w:rsidRDefault="009F0831" w:rsidP="00792A6E">
      <w:pPr>
        <w:numPr>
          <w:ilvl w:val="0"/>
          <w:numId w:val="6"/>
        </w:numPr>
        <w:tabs>
          <w:tab w:val="num" w:pos="180"/>
        </w:tabs>
        <w:spacing w:after="0" w:line="240" w:lineRule="auto"/>
        <w:ind w:left="180" w:firstLine="0"/>
        <w:jc w:val="both"/>
        <w:rPr>
          <w:rFonts w:ascii="a_Helver(15%) Bashkir" w:hAnsi="a_Helver(15%) Bashkir"/>
          <w:i/>
          <w:sz w:val="24"/>
          <w:szCs w:val="24"/>
          <w:lang w:val="be-BY"/>
        </w:rPr>
      </w:pPr>
      <w:r w:rsidRPr="005E1EA5">
        <w:rPr>
          <w:rFonts w:ascii="a_Helver(15%) Bashkir" w:hAnsi="a_Helver(15%) Bashkir"/>
          <w:sz w:val="24"/>
          <w:szCs w:val="24"/>
          <w:lang w:val="be-BY"/>
        </w:rPr>
        <w:t>Ғ</w:t>
      </w:r>
      <w:r w:rsidRPr="005E1EA5">
        <w:rPr>
          <w:rFonts w:ascii="a_Helver(15%) Bashkir" w:hAnsi="a_Helver(15%) Bashkir"/>
          <w:sz w:val="24"/>
          <w:szCs w:val="24"/>
          <w:lang w:val="ba-RU"/>
        </w:rPr>
        <w:t xml:space="preserve">әбитова З.М. Уҡытыу рус телендә алып барған мәктәптәрҙең </w:t>
      </w:r>
      <w:r w:rsidRPr="005E1EA5">
        <w:rPr>
          <w:rFonts w:ascii="a_Helver(15%) Bashkir" w:hAnsi="a_Helver(15%) Bashkir"/>
          <w:sz w:val="24"/>
          <w:szCs w:val="24"/>
          <w:lang w:val="be-BY"/>
        </w:rPr>
        <w:t xml:space="preserve">7- 8- </w:t>
      </w:r>
      <w:r w:rsidRPr="005E1EA5">
        <w:rPr>
          <w:rFonts w:ascii="a_Helver(15%) Bashkir" w:hAnsi="a_Helver(15%) Bashkir"/>
          <w:sz w:val="24"/>
          <w:szCs w:val="24"/>
          <w:lang w:val="ba-RU"/>
        </w:rPr>
        <w:t xml:space="preserve">се кластары өсөн “Башҡорт теле” дәреслегенә методик күрһәтмәләр. - Өфө:Китап, </w:t>
      </w:r>
      <w:r w:rsidRPr="005E1EA5">
        <w:rPr>
          <w:rFonts w:ascii="a_Helver(15%) Bashkir" w:hAnsi="a_Helver(15%) Bashkir"/>
          <w:sz w:val="24"/>
          <w:szCs w:val="24"/>
          <w:lang w:val="be-BY"/>
        </w:rPr>
        <w:t>2006. – 152</w:t>
      </w:r>
      <w:r w:rsidRPr="005E1EA5">
        <w:rPr>
          <w:rFonts w:ascii="a_Helver(15%) Bashkir" w:hAnsi="a_Helver(15%) Bashkir"/>
          <w:sz w:val="24"/>
          <w:szCs w:val="24"/>
          <w:lang w:val="ba-RU"/>
        </w:rPr>
        <w:t xml:space="preserve"> бит.</w:t>
      </w:r>
    </w:p>
    <w:p w:rsidR="009F0831" w:rsidRPr="005E1EA5" w:rsidRDefault="009F0831" w:rsidP="00792A6E">
      <w:pPr>
        <w:pStyle w:val="11"/>
        <w:numPr>
          <w:ilvl w:val="0"/>
          <w:numId w:val="6"/>
        </w:numPr>
        <w:tabs>
          <w:tab w:val="num" w:pos="180"/>
        </w:tabs>
        <w:ind w:left="180" w:firstLine="0"/>
        <w:jc w:val="both"/>
        <w:rPr>
          <w:rFonts w:ascii="a_Helver(15%) Bashkir" w:hAnsi="a_Helver(15%) Bashkir"/>
          <w:sz w:val="24"/>
          <w:szCs w:val="24"/>
          <w:lang w:val="be-BY"/>
        </w:rPr>
      </w:pPr>
      <w:r w:rsidRPr="005E1EA5">
        <w:rPr>
          <w:rFonts w:ascii="a_Helver(15%) Bashkir" w:hAnsi="a_Helver(15%) Bashkir"/>
          <w:b w:val="0"/>
          <w:sz w:val="24"/>
          <w:szCs w:val="24"/>
          <w:lang w:val="ba-RU"/>
        </w:rPr>
        <w:t>Усманова М.Г., Габитова З.М. Башҡорт теленән диктанттар һәм изложениелар йыйынтығы: 5-11 класс уҡытыусылары өсөн ҡулланма.-Өфө:Китап,2002.- 166 бит.</w:t>
      </w:r>
    </w:p>
    <w:p w:rsidR="009F0831" w:rsidRPr="005E1EA5" w:rsidRDefault="009F0831" w:rsidP="009F0831">
      <w:pPr>
        <w:pStyle w:val="11"/>
        <w:tabs>
          <w:tab w:val="num" w:pos="180"/>
        </w:tabs>
        <w:ind w:left="180"/>
        <w:jc w:val="both"/>
        <w:rPr>
          <w:rFonts w:ascii="a_Helver(15%) Bashkir" w:hAnsi="a_Helver(15%) Bashkir"/>
          <w:b w:val="0"/>
          <w:sz w:val="24"/>
          <w:szCs w:val="24"/>
          <w:lang w:val="be-BY"/>
        </w:rPr>
      </w:pPr>
    </w:p>
    <w:p w:rsidR="009F0831" w:rsidRPr="005E1EA5" w:rsidRDefault="009F0831" w:rsidP="009F0831">
      <w:pPr>
        <w:pStyle w:val="11"/>
        <w:tabs>
          <w:tab w:val="num" w:pos="180"/>
        </w:tabs>
        <w:ind w:left="180"/>
        <w:jc w:val="center"/>
        <w:rPr>
          <w:rFonts w:ascii="a_Helver(15%) Bashkir" w:hAnsi="a_Helver(15%) Bashkir"/>
          <w:sz w:val="24"/>
          <w:szCs w:val="24"/>
          <w:lang w:val="be-BY"/>
        </w:rPr>
      </w:pPr>
      <w:r w:rsidRPr="005E1EA5">
        <w:rPr>
          <w:rFonts w:ascii="a_Helver(15%) Bashkir" w:hAnsi="a_Helver(15%) Bashkir"/>
          <w:sz w:val="24"/>
          <w:szCs w:val="24"/>
          <w:lang w:val="be-BY"/>
        </w:rPr>
        <w:t>Өҫтәлмә әҙәбиәт:</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lastRenderedPageBreak/>
        <w:t>Саяхова Л.Г., Усманова М.Г. Башкирско- русский и русско башкирский учебный словарь с  грамматическим приложением.- СПб.6БХВ.- Петербург 2005.-224с.</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t>Хисаметдинова Ф.Г.,Муратова Р.Т. русско –башкирский, башкирско- русский словарь- Уфа: ”Маленький гений Башкортостана”, учебно методический центр”Эдвис”, 2010.- 192 с.</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t>Русско –башкирский, башкирско- русский словарь. Башкирско русский разговорник.Уфа ГУЛР.Б.”Уфимский полиграф –комбинат”, 2009.-160 с.</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t>Әхмәтов М.Х. Омонимдар (аҙаш һүҙҙәр) һүҙлеге.- Өфө:Китап, 2005.-224 с. Ураҡсин З.Ғ.Башҡорт теленең фразеологик һүҙлеге.-яңыртылған, 2 -се баҫма.- Өфө: Китап, 2006.-344 бит.</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a-RU"/>
        </w:rPr>
        <w:t>Әбсәләмов З.З., Хажин В.И. Башҡортса- русса грамматик- орфографик һүҙлек: Рус мәктәбендә уҡыусы башҡорт балалары өсөн ҡулланма.-Өфө: БКН,</w:t>
      </w:r>
      <w:r w:rsidRPr="005E1EA5">
        <w:rPr>
          <w:rFonts w:ascii="a_Helver(15%) Bashkir" w:hAnsi="a_Helver(15%) Bashkir"/>
          <w:b w:val="0"/>
          <w:sz w:val="24"/>
          <w:szCs w:val="24"/>
          <w:lang w:val="be-BY"/>
        </w:rPr>
        <w:t xml:space="preserve">1993.-136 бит. </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a-RU"/>
        </w:rPr>
      </w:pPr>
      <w:r w:rsidRPr="005E1EA5">
        <w:rPr>
          <w:rFonts w:ascii="a_Helver(15%) Bashkir" w:hAnsi="a_Helver(15%) Bashkir"/>
          <w:b w:val="0"/>
          <w:sz w:val="24"/>
          <w:szCs w:val="24"/>
          <w:lang w:val="be-BY"/>
        </w:rPr>
        <w:t>Башкиро- англо-русский словарь пословиц и поговорок /Авт.- сост. Надршина Ф.А., Зубаирова Э.М. Уфа: Китап, 2002.-160 с. Русско –башкирский словарь водных обьектов Р.Б./составители: Хисамитдинова Ф.Г. итд.-Уфа: Китап,</w:t>
      </w:r>
      <w:r w:rsidRPr="005E1EA5">
        <w:rPr>
          <w:rFonts w:ascii="a_Helver(15%) Bashkir" w:hAnsi="a_Helver(15%) Bashkir"/>
          <w:b w:val="0"/>
          <w:sz w:val="24"/>
          <w:szCs w:val="24"/>
          <w:lang w:val="ba-RU"/>
        </w:rPr>
        <w:t>2005.-256 с.</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rPr>
      </w:pPr>
      <w:r w:rsidRPr="005E1EA5">
        <w:rPr>
          <w:rFonts w:ascii="a_Helver(15%) Bashkir" w:hAnsi="a_Helver(15%) Bashkir"/>
          <w:b w:val="0"/>
          <w:sz w:val="24"/>
          <w:szCs w:val="24"/>
          <w:lang w:val="be-BY"/>
        </w:rPr>
        <w:t xml:space="preserve">Ғәбитова З.М. Телмәр  үҫтереү дәрестәре.  – Өфө: </w:t>
      </w:r>
      <w:r w:rsidRPr="005E1EA5">
        <w:rPr>
          <w:rFonts w:ascii="a_Helver(15%) Bashkir" w:hAnsi="a_Helver(15%) Bashkir"/>
          <w:b w:val="0"/>
          <w:sz w:val="24"/>
          <w:szCs w:val="24"/>
        </w:rPr>
        <w:t>Китап, 2009</w:t>
      </w:r>
      <w:r w:rsidRPr="005E1EA5">
        <w:rPr>
          <w:rFonts w:ascii="a_Helver(15%) Bashkir" w:hAnsi="a_Helver(15%) Bashkir"/>
          <w:b w:val="0"/>
          <w:sz w:val="24"/>
          <w:szCs w:val="24"/>
          <w:lang w:val="be-BY"/>
        </w:rPr>
        <w:t>.</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rPr>
      </w:pPr>
      <w:r w:rsidRPr="005E1EA5">
        <w:rPr>
          <w:rFonts w:ascii="a_Helver(15%) Bashkir" w:hAnsi="a_Helver(15%) Bashkir"/>
          <w:b w:val="0"/>
          <w:sz w:val="24"/>
          <w:szCs w:val="24"/>
        </w:rPr>
        <w:t>Баш</w:t>
      </w:r>
      <w:r w:rsidRPr="005E1EA5">
        <w:rPr>
          <w:rFonts w:ascii="a_Helver(15%) Bashkir" w:hAnsi="a_Helver(15%) Bashkir"/>
          <w:b w:val="0"/>
          <w:sz w:val="24"/>
          <w:szCs w:val="24"/>
          <w:lang w:val="be-BY"/>
        </w:rPr>
        <w:t>ҡ</w:t>
      </w:r>
      <w:r w:rsidRPr="005E1EA5">
        <w:rPr>
          <w:rFonts w:ascii="a_Helver(15%) Bashkir" w:hAnsi="a_Helver(15%) Bashkir"/>
          <w:b w:val="0"/>
          <w:sz w:val="24"/>
          <w:szCs w:val="24"/>
        </w:rPr>
        <w:t>ортса – русса  м</w:t>
      </w:r>
      <w:r w:rsidRPr="005E1EA5">
        <w:rPr>
          <w:rFonts w:ascii="a_Helver(15%) Bashkir" w:hAnsi="a_Helver(15%) Bashkir"/>
          <w:b w:val="0"/>
          <w:sz w:val="24"/>
          <w:szCs w:val="24"/>
          <w:lang w:val="be-BY"/>
        </w:rPr>
        <w:t>әҡәлдәрһә</w:t>
      </w:r>
      <w:r w:rsidRPr="005E1EA5">
        <w:rPr>
          <w:rFonts w:ascii="a_Helver(15%) Bashkir" w:hAnsi="a_Helver(15%) Bashkir"/>
          <w:b w:val="0"/>
          <w:sz w:val="24"/>
          <w:szCs w:val="24"/>
        </w:rPr>
        <w:t xml:space="preserve">м  </w:t>
      </w:r>
      <w:r w:rsidRPr="005E1EA5">
        <w:rPr>
          <w:rFonts w:ascii="a_Helver(15%) Bashkir" w:hAnsi="a_Helver(15%) Bashkir"/>
          <w:b w:val="0"/>
          <w:sz w:val="24"/>
          <w:szCs w:val="24"/>
          <w:lang w:val="be-BY"/>
        </w:rPr>
        <w:t>ә</w:t>
      </w:r>
      <w:r w:rsidRPr="005E1EA5">
        <w:rPr>
          <w:rFonts w:ascii="a_Helver(15%) Bashkir" w:hAnsi="a_Helver(15%) Bashkir"/>
          <w:b w:val="0"/>
          <w:sz w:val="24"/>
          <w:szCs w:val="24"/>
        </w:rPr>
        <w:t>йтемд</w:t>
      </w:r>
      <w:r w:rsidRPr="005E1EA5">
        <w:rPr>
          <w:rFonts w:ascii="a_Helver(15%) Bashkir" w:hAnsi="a_Helver(15%) Bashkir"/>
          <w:b w:val="0"/>
          <w:sz w:val="24"/>
          <w:szCs w:val="24"/>
          <w:lang w:val="be-BY"/>
        </w:rPr>
        <w:t>ә</w:t>
      </w:r>
      <w:r w:rsidRPr="005E1EA5">
        <w:rPr>
          <w:rFonts w:ascii="a_Helver(15%) Bashkir" w:hAnsi="a_Helver(15%) Bashkir"/>
          <w:b w:val="0"/>
          <w:sz w:val="24"/>
          <w:szCs w:val="24"/>
        </w:rPr>
        <w:t xml:space="preserve">р  </w:t>
      </w:r>
      <w:r w:rsidRPr="005E1EA5">
        <w:rPr>
          <w:rFonts w:ascii="a_Helver(15%) Bashkir" w:hAnsi="a_Helver(15%) Bashkir"/>
          <w:b w:val="0"/>
          <w:sz w:val="24"/>
          <w:szCs w:val="24"/>
          <w:lang w:val="be-BY"/>
        </w:rPr>
        <w:t>һүҙ</w:t>
      </w:r>
      <w:r w:rsidRPr="005E1EA5">
        <w:rPr>
          <w:rFonts w:ascii="a_Helver(15%) Bashkir" w:hAnsi="a_Helver(15%) Bashkir"/>
          <w:b w:val="0"/>
          <w:sz w:val="24"/>
          <w:szCs w:val="24"/>
        </w:rPr>
        <w:t xml:space="preserve">леге. –  </w:t>
      </w:r>
      <w:r w:rsidRPr="005E1EA5">
        <w:rPr>
          <w:rFonts w:ascii="a_Helver(15%) Bashkir" w:hAnsi="a_Helver(15%) Bashkir"/>
          <w:b w:val="0"/>
          <w:sz w:val="24"/>
          <w:szCs w:val="24"/>
          <w:lang w:val="be-BY"/>
        </w:rPr>
        <w:t>Өфө</w:t>
      </w:r>
      <w:r w:rsidRPr="005E1EA5">
        <w:rPr>
          <w:rFonts w:ascii="a_Helver(15%) Bashkir" w:hAnsi="a_Helver(15%) Bashkir"/>
          <w:b w:val="0"/>
          <w:sz w:val="24"/>
          <w:szCs w:val="24"/>
        </w:rPr>
        <w:t>: Китап, 1994</w:t>
      </w:r>
      <w:r w:rsidRPr="005E1EA5">
        <w:rPr>
          <w:rFonts w:ascii="a_Helver(15%) Bashkir" w:hAnsi="a_Helver(15%) Bashkir"/>
          <w:b w:val="0"/>
          <w:sz w:val="24"/>
          <w:szCs w:val="24"/>
          <w:lang w:val="be-BY"/>
        </w:rPr>
        <w:t>.</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rPr>
      </w:pPr>
      <w:r w:rsidRPr="005E1EA5">
        <w:rPr>
          <w:rFonts w:ascii="a_Helver(15%) Bashkir" w:hAnsi="a_Helver(15%) Bashkir"/>
          <w:b w:val="0"/>
          <w:sz w:val="24"/>
          <w:szCs w:val="24"/>
          <w:lang w:val="be-BY"/>
        </w:rPr>
        <w:t>Ә</w:t>
      </w:r>
      <w:r w:rsidRPr="005E1EA5">
        <w:rPr>
          <w:rFonts w:ascii="a_Helver(15%) Bashkir" w:hAnsi="a_Helver(15%) Bashkir"/>
          <w:b w:val="0"/>
          <w:sz w:val="24"/>
          <w:szCs w:val="24"/>
        </w:rPr>
        <w:t>үб</w:t>
      </w:r>
      <w:r w:rsidRPr="005E1EA5">
        <w:rPr>
          <w:rFonts w:ascii="a_Helver(15%) Bashkir" w:hAnsi="a_Helver(15%) Bashkir"/>
          <w:b w:val="0"/>
          <w:sz w:val="24"/>
          <w:szCs w:val="24"/>
          <w:lang w:val="be-BY"/>
        </w:rPr>
        <w:t>ә</w:t>
      </w:r>
      <w:r w:rsidRPr="005E1EA5">
        <w:rPr>
          <w:rFonts w:ascii="a_Helver(15%) Bashkir" w:hAnsi="a_Helver(15%) Bashkir"/>
          <w:b w:val="0"/>
          <w:sz w:val="24"/>
          <w:szCs w:val="24"/>
        </w:rPr>
        <w:t xml:space="preserve">кироваЗ.Ф., </w:t>
      </w:r>
      <w:r w:rsidRPr="005E1EA5">
        <w:rPr>
          <w:rFonts w:ascii="a_Helver(15%) Bashkir" w:hAnsi="a_Helver(15%) Bashkir"/>
          <w:b w:val="0"/>
          <w:sz w:val="24"/>
          <w:szCs w:val="24"/>
          <w:lang w:val="be-BY"/>
        </w:rPr>
        <w:t>Ә</w:t>
      </w:r>
      <w:r w:rsidRPr="005E1EA5">
        <w:rPr>
          <w:rFonts w:ascii="a_Helver(15%) Bashkir" w:hAnsi="a_Helver(15%) Bashkir"/>
          <w:b w:val="0"/>
          <w:sz w:val="24"/>
          <w:szCs w:val="24"/>
        </w:rPr>
        <w:t>үб</w:t>
      </w:r>
      <w:r w:rsidRPr="005E1EA5">
        <w:rPr>
          <w:rFonts w:ascii="a_Helver(15%) Bashkir" w:hAnsi="a_Helver(15%) Bashkir"/>
          <w:b w:val="0"/>
          <w:sz w:val="24"/>
          <w:szCs w:val="24"/>
          <w:lang w:val="be-BY"/>
        </w:rPr>
        <w:t>ә</w:t>
      </w:r>
      <w:r w:rsidRPr="005E1EA5">
        <w:rPr>
          <w:rFonts w:ascii="a_Helver(15%) Bashkir" w:hAnsi="a_Helver(15%) Bashkir"/>
          <w:b w:val="0"/>
          <w:sz w:val="24"/>
          <w:szCs w:val="24"/>
        </w:rPr>
        <w:t>кирова Х.</w:t>
      </w:r>
      <w:r w:rsidRPr="005E1EA5">
        <w:rPr>
          <w:rFonts w:ascii="a_Helver(15%) Bashkir" w:hAnsi="a_Helver(15%) Bashkir"/>
          <w:b w:val="0"/>
          <w:sz w:val="24"/>
          <w:szCs w:val="24"/>
          <w:lang w:val="en-US"/>
        </w:rPr>
        <w:t>E</w:t>
      </w:r>
      <w:r w:rsidRPr="005E1EA5">
        <w:rPr>
          <w:rFonts w:ascii="a_Helver(15%) Bashkir" w:hAnsi="a_Helver(15%) Bashkir"/>
          <w:b w:val="0"/>
          <w:sz w:val="24"/>
          <w:szCs w:val="24"/>
        </w:rPr>
        <w:t>., Дилм</w:t>
      </w:r>
      <w:r w:rsidRPr="005E1EA5">
        <w:rPr>
          <w:rFonts w:ascii="a_Helver(15%) Bashkir" w:hAnsi="a_Helver(15%) Bashkir"/>
          <w:b w:val="0"/>
          <w:sz w:val="24"/>
          <w:szCs w:val="24"/>
          <w:lang w:val="be-BY"/>
        </w:rPr>
        <w:t>ө</w:t>
      </w:r>
      <w:r w:rsidRPr="005E1EA5">
        <w:rPr>
          <w:rFonts w:ascii="a_Helver(15%) Bashkir" w:hAnsi="a_Helver(15%) Bashkir"/>
          <w:b w:val="0"/>
          <w:sz w:val="24"/>
          <w:szCs w:val="24"/>
        </w:rPr>
        <w:t>х</w:t>
      </w:r>
      <w:r w:rsidRPr="005E1EA5">
        <w:rPr>
          <w:rFonts w:ascii="a_Helver(15%) Bashkir" w:hAnsi="a_Helver(15%) Bashkir"/>
          <w:b w:val="0"/>
          <w:sz w:val="24"/>
          <w:szCs w:val="24"/>
          <w:lang w:val="be-BY"/>
        </w:rPr>
        <w:t>ә</w:t>
      </w:r>
      <w:r w:rsidRPr="005E1EA5">
        <w:rPr>
          <w:rFonts w:ascii="a_Helver(15%) Bashkir" w:hAnsi="a_Helver(15%) Bashkir"/>
          <w:b w:val="0"/>
          <w:sz w:val="24"/>
          <w:szCs w:val="24"/>
        </w:rPr>
        <w:t>м</w:t>
      </w:r>
      <w:r w:rsidRPr="005E1EA5">
        <w:rPr>
          <w:rFonts w:ascii="a_Helver(15%) Bashkir" w:hAnsi="a_Helver(15%) Bashkir"/>
          <w:b w:val="0"/>
          <w:sz w:val="24"/>
          <w:szCs w:val="24"/>
          <w:lang w:val="be-BY"/>
        </w:rPr>
        <w:t>ә</w:t>
      </w:r>
      <w:r w:rsidRPr="005E1EA5">
        <w:rPr>
          <w:rFonts w:ascii="a_Helver(15%) Bashkir" w:hAnsi="a_Helver(15%) Bashkir"/>
          <w:b w:val="0"/>
          <w:sz w:val="24"/>
          <w:szCs w:val="24"/>
        </w:rPr>
        <w:t>товМ.И</w:t>
      </w:r>
      <w:r w:rsidRPr="005E1EA5">
        <w:rPr>
          <w:rFonts w:ascii="a_Helver(15%) Bashkir" w:hAnsi="a_Helver(15%) Bashkir"/>
          <w:b w:val="0"/>
          <w:sz w:val="24"/>
          <w:szCs w:val="24"/>
          <w:lang w:val="be-BY"/>
        </w:rPr>
        <w:t xml:space="preserve">.  </w:t>
      </w:r>
      <w:r w:rsidRPr="005E1EA5">
        <w:rPr>
          <w:rFonts w:ascii="a_Helver(15%) Bashkir" w:hAnsi="a_Helver(15%) Bashkir"/>
          <w:b w:val="0"/>
          <w:sz w:val="24"/>
          <w:szCs w:val="24"/>
        </w:rPr>
        <w:t xml:space="preserve"> Мин  баш</w:t>
      </w:r>
      <w:r w:rsidRPr="005E1EA5">
        <w:rPr>
          <w:rFonts w:ascii="a_Helver(15%) Bashkir" w:hAnsi="a_Helver(15%) Bashkir"/>
          <w:b w:val="0"/>
          <w:sz w:val="24"/>
          <w:szCs w:val="24"/>
          <w:lang w:val="be-BY"/>
        </w:rPr>
        <w:t>ҡ</w:t>
      </w:r>
      <w:r w:rsidRPr="005E1EA5">
        <w:rPr>
          <w:rFonts w:ascii="a_Helver(15%) Bashkir" w:hAnsi="a_Helver(15%) Bashkir"/>
          <w:b w:val="0"/>
          <w:sz w:val="24"/>
          <w:szCs w:val="24"/>
        </w:rPr>
        <w:t>ортса   у</w:t>
      </w:r>
      <w:r w:rsidRPr="005E1EA5">
        <w:rPr>
          <w:rFonts w:ascii="a_Helver(15%) Bashkir" w:hAnsi="a_Helver(15%) Bashkir"/>
          <w:b w:val="0"/>
          <w:sz w:val="24"/>
          <w:szCs w:val="24"/>
          <w:lang w:val="be-BY"/>
        </w:rPr>
        <w:t>ҡ</w:t>
      </w:r>
      <w:r w:rsidRPr="005E1EA5">
        <w:rPr>
          <w:rFonts w:ascii="a_Helver(15%) Bashkir" w:hAnsi="a_Helver(15%) Bashkir"/>
          <w:b w:val="0"/>
          <w:sz w:val="24"/>
          <w:szCs w:val="24"/>
        </w:rPr>
        <w:t xml:space="preserve">ыйым –  </w:t>
      </w:r>
      <w:r w:rsidRPr="005E1EA5">
        <w:rPr>
          <w:rFonts w:ascii="a_Helver(15%) Bashkir" w:hAnsi="a_Helver(15%) Bashkir"/>
          <w:b w:val="0"/>
          <w:sz w:val="24"/>
          <w:szCs w:val="24"/>
          <w:lang w:val="be-BY"/>
        </w:rPr>
        <w:t>Өфө</w:t>
      </w:r>
      <w:r w:rsidRPr="005E1EA5">
        <w:rPr>
          <w:rFonts w:ascii="a_Helver(15%) Bashkir" w:hAnsi="a_Helver(15%) Bashkir"/>
          <w:b w:val="0"/>
          <w:sz w:val="24"/>
          <w:szCs w:val="24"/>
        </w:rPr>
        <w:t>:Китап, 2007</w:t>
      </w:r>
      <w:r w:rsidRPr="005E1EA5">
        <w:rPr>
          <w:rFonts w:ascii="a_Helver(15%) Bashkir" w:hAnsi="a_Helver(15%) Bashkir"/>
          <w:b w:val="0"/>
          <w:sz w:val="24"/>
          <w:szCs w:val="24"/>
          <w:lang w:val="be-BY"/>
        </w:rPr>
        <w:t>.</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rPr>
      </w:pPr>
      <w:r w:rsidRPr="005E1EA5">
        <w:rPr>
          <w:rFonts w:ascii="a_Helver(15%) Bashkir" w:hAnsi="a_Helver(15%) Bashkir"/>
          <w:b w:val="0"/>
          <w:sz w:val="24"/>
          <w:szCs w:val="24"/>
        </w:rPr>
        <w:t>Баш</w:t>
      </w:r>
      <w:r w:rsidRPr="005E1EA5">
        <w:rPr>
          <w:rFonts w:ascii="a_Helver(15%) Bashkir" w:hAnsi="a_Helver(15%) Bashkir"/>
          <w:b w:val="0"/>
          <w:sz w:val="24"/>
          <w:szCs w:val="24"/>
          <w:lang w:val="be-BY"/>
        </w:rPr>
        <w:t>ҡ</w:t>
      </w:r>
      <w:r w:rsidRPr="005E1EA5">
        <w:rPr>
          <w:rFonts w:ascii="a_Helver(15%) Bashkir" w:hAnsi="a_Helver(15%) Bashkir"/>
          <w:b w:val="0"/>
          <w:sz w:val="24"/>
          <w:szCs w:val="24"/>
        </w:rPr>
        <w:t>орт  теле  таблицалар</w:t>
      </w:r>
      <w:r w:rsidRPr="005E1EA5">
        <w:rPr>
          <w:rFonts w:ascii="a_Helver(15%) Bashkir" w:hAnsi="a_Helver(15%) Bashkir"/>
          <w:b w:val="0"/>
          <w:sz w:val="24"/>
          <w:szCs w:val="24"/>
          <w:lang w:val="be-BY"/>
        </w:rPr>
        <w:t>ҙ</w:t>
      </w:r>
      <w:r w:rsidRPr="005E1EA5">
        <w:rPr>
          <w:rFonts w:ascii="a_Helver(15%) Bashkir" w:hAnsi="a_Helver(15%) Bashkir"/>
          <w:b w:val="0"/>
          <w:sz w:val="24"/>
          <w:szCs w:val="24"/>
        </w:rPr>
        <w:t>а,  схемалар</w:t>
      </w:r>
      <w:r w:rsidRPr="005E1EA5">
        <w:rPr>
          <w:rFonts w:ascii="a_Helver(15%) Bashkir" w:hAnsi="a_Helver(15%) Bashkir"/>
          <w:b w:val="0"/>
          <w:sz w:val="24"/>
          <w:szCs w:val="24"/>
          <w:lang w:val="be-BY"/>
        </w:rPr>
        <w:t>ҙ</w:t>
      </w:r>
      <w:r w:rsidRPr="005E1EA5">
        <w:rPr>
          <w:rFonts w:ascii="a_Helver(15%) Bashkir" w:hAnsi="a_Helver(15%) Bashkir"/>
          <w:b w:val="0"/>
          <w:sz w:val="24"/>
          <w:szCs w:val="24"/>
        </w:rPr>
        <w:t>а  h</w:t>
      </w:r>
      <w:r w:rsidRPr="005E1EA5">
        <w:rPr>
          <w:rFonts w:ascii="a_Helver(15%) Bashkir" w:hAnsi="a_Helver(15%) Bashkir"/>
          <w:b w:val="0"/>
          <w:sz w:val="24"/>
          <w:szCs w:val="24"/>
          <w:lang w:val="be-BY"/>
        </w:rPr>
        <w:t>ә</w:t>
      </w:r>
      <w:r w:rsidRPr="005E1EA5">
        <w:rPr>
          <w:rFonts w:ascii="a_Helver(15%) Bashkir" w:hAnsi="a_Helver(15%) Bashkir"/>
          <w:b w:val="0"/>
          <w:sz w:val="24"/>
          <w:szCs w:val="24"/>
        </w:rPr>
        <w:t xml:space="preserve">м  </w:t>
      </w:r>
      <w:r w:rsidRPr="005E1EA5">
        <w:rPr>
          <w:rFonts w:ascii="a_Helver(15%) Bashkir" w:hAnsi="a_Helver(15%) Bashkir"/>
          <w:b w:val="0"/>
          <w:sz w:val="24"/>
          <w:szCs w:val="24"/>
          <w:lang w:val="be-BY"/>
        </w:rPr>
        <w:t>ҡағиҙәләрҙә.  Ә</w:t>
      </w:r>
      <w:r w:rsidRPr="005E1EA5">
        <w:rPr>
          <w:rFonts w:ascii="a_Helver(15%) Bashkir" w:hAnsi="a_Helver(15%) Bashkir"/>
          <w:b w:val="0"/>
          <w:sz w:val="24"/>
          <w:szCs w:val="24"/>
        </w:rPr>
        <w:t>үб</w:t>
      </w:r>
      <w:r w:rsidRPr="005E1EA5">
        <w:rPr>
          <w:rFonts w:ascii="a_Helver(15%) Bashkir" w:hAnsi="a_Helver(15%) Bashkir"/>
          <w:b w:val="0"/>
          <w:sz w:val="24"/>
          <w:szCs w:val="24"/>
          <w:lang w:val="be-BY"/>
        </w:rPr>
        <w:t>ә</w:t>
      </w:r>
      <w:r w:rsidRPr="005E1EA5">
        <w:rPr>
          <w:rFonts w:ascii="a_Helver(15%) Bashkir" w:hAnsi="a_Helver(15%) Bashkir"/>
          <w:b w:val="0"/>
          <w:sz w:val="24"/>
          <w:szCs w:val="24"/>
        </w:rPr>
        <w:t xml:space="preserve">кирова З.Ф.–  </w:t>
      </w:r>
      <w:r w:rsidRPr="005E1EA5">
        <w:rPr>
          <w:rFonts w:ascii="a_Helver(15%) Bashkir" w:hAnsi="a_Helver(15%) Bashkir"/>
          <w:b w:val="0"/>
          <w:sz w:val="24"/>
          <w:szCs w:val="24"/>
          <w:lang w:val="be-BY"/>
        </w:rPr>
        <w:t>Өфө</w:t>
      </w:r>
      <w:r w:rsidRPr="005E1EA5">
        <w:rPr>
          <w:rFonts w:ascii="a_Helver(15%) Bashkir" w:hAnsi="a_Helver(15%) Bashkir"/>
          <w:b w:val="0"/>
          <w:sz w:val="24"/>
          <w:szCs w:val="24"/>
        </w:rPr>
        <w:t>, 2006</w:t>
      </w:r>
      <w:r w:rsidRPr="005E1EA5">
        <w:rPr>
          <w:rFonts w:ascii="a_Helver(15%) Bashkir" w:hAnsi="a_Helver(15%) Bashkir"/>
          <w:b w:val="0"/>
          <w:sz w:val="24"/>
          <w:szCs w:val="24"/>
          <w:lang w:val="be-BY"/>
        </w:rPr>
        <w:t>.</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Тел  төҙәткестәр, тиҙәйткестәр, һанамыштар. Төҙөүселәр: Иҫәнғолова Ә.Ф., Дәүләтҡолова Г.Ш. – Өфө: Эшлекле династия, 2008. </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 Журналдар: «Башҡортостан  уҡытыусыһы»,  «Аҡбуҙат»,  «Аманат». </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t xml:space="preserve"> Ял минуттары өсөн күнегеүҙәр. Методик ҡулланма. Төҙөүселәр:  Иҫәнғолова Ә.Ф., Дәүләтҡолова Г.Ш. – Өфө: Эшлекле династия, 2008.</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t>Автор коллективы.Балалар әҙәбиәт антологияһы. Икенсе китап.Төҙөүсе Сафуан Әлибай.-Өфө:Китап, 1987.-320 бит.</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t>Ғәйнуллин М.Ф.,Хәсәйенов Ғ.Б. Совет Башҡортостаны яҙыусылары. Биографик белешмә. Тулыландырған, төҙәтелгән ике баҫма.-Өфө:Китап.,1988.-400 бит.</w:t>
      </w:r>
    </w:p>
    <w:p w:rsidR="009F0831" w:rsidRPr="005E1EA5" w:rsidRDefault="009F0831" w:rsidP="00792A6E">
      <w:pPr>
        <w:pStyle w:val="11"/>
        <w:numPr>
          <w:ilvl w:val="0"/>
          <w:numId w:val="8"/>
        </w:numPr>
        <w:tabs>
          <w:tab w:val="num" w:pos="180"/>
        </w:tabs>
        <w:ind w:left="180" w:firstLine="0"/>
        <w:jc w:val="both"/>
        <w:rPr>
          <w:rFonts w:ascii="a_Helver(15%) Bashkir" w:hAnsi="a_Helver(15%) Bashkir"/>
          <w:b w:val="0"/>
          <w:sz w:val="24"/>
          <w:szCs w:val="24"/>
          <w:lang w:val="be-BY"/>
        </w:rPr>
      </w:pPr>
      <w:r w:rsidRPr="005E1EA5">
        <w:rPr>
          <w:rFonts w:ascii="a_Helver(15%) Bashkir" w:hAnsi="a_Helver(15%) Bashkir"/>
          <w:b w:val="0"/>
          <w:sz w:val="24"/>
          <w:szCs w:val="24"/>
          <w:lang w:val="be-BY"/>
        </w:rPr>
        <w:t>М</w:t>
      </w:r>
      <w:r w:rsidRPr="005E1EA5">
        <w:rPr>
          <w:rFonts w:ascii="a_Helver(15%) Bashkir" w:hAnsi="a_Helver(15%) Bashkir"/>
          <w:b w:val="0"/>
          <w:sz w:val="24"/>
          <w:szCs w:val="24"/>
          <w:lang w:val="ba-RU"/>
        </w:rPr>
        <w:t>әктәп сәхнәһе өсөн пьесалар.-Өфө:Китап,</w:t>
      </w:r>
      <w:r w:rsidRPr="005E1EA5">
        <w:rPr>
          <w:rFonts w:ascii="a_Helver(15%) Bashkir" w:hAnsi="a_Helver(15%) Bashkir"/>
          <w:b w:val="0"/>
          <w:sz w:val="24"/>
          <w:szCs w:val="24"/>
          <w:lang w:val="be-BY"/>
        </w:rPr>
        <w:t>2010.-256 бит.</w:t>
      </w:r>
    </w:p>
    <w:p w:rsidR="009F0831" w:rsidRPr="005E1EA5" w:rsidRDefault="009F0831" w:rsidP="009F0831">
      <w:pPr>
        <w:tabs>
          <w:tab w:val="num" w:pos="180"/>
        </w:tabs>
        <w:spacing w:line="240" w:lineRule="auto"/>
        <w:ind w:left="180"/>
        <w:rPr>
          <w:rFonts w:ascii="a_Helver(15%) Bashkir" w:hAnsi="a_Helver(15%) Bashkir"/>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11"/>
        <w:ind w:left="0"/>
        <w:contextualSpacing w:val="0"/>
        <w:jc w:val="both"/>
        <w:rPr>
          <w:rFonts w:ascii="a_Helver(15%) Bashkir" w:hAnsi="a_Helver(15%) Bashkir"/>
          <w:b w:val="0"/>
          <w:sz w:val="24"/>
          <w:szCs w:val="24"/>
          <w:lang w:val="be-BY"/>
        </w:rPr>
      </w:pPr>
    </w:p>
    <w:p w:rsidR="009F0831" w:rsidRPr="005E1EA5" w:rsidRDefault="009F0831" w:rsidP="009F0831">
      <w:pPr>
        <w:pStyle w:val="ab"/>
        <w:jc w:val="center"/>
        <w:rPr>
          <w:rFonts w:ascii="a_Helver(15%) Bashkir" w:eastAsia="MS Mincho" w:hAnsi="a_Helver(15%) Bashkir"/>
          <w:sz w:val="24"/>
          <w:szCs w:val="24"/>
          <w:lang w:val="be-BY"/>
        </w:rPr>
      </w:pPr>
      <w:r w:rsidRPr="005E1EA5">
        <w:rPr>
          <w:rFonts w:ascii="a_Helver(15%) Bashkir" w:hAnsi="a_Helver(15%) Bashkir"/>
          <w:sz w:val="24"/>
          <w:szCs w:val="24"/>
          <w:lang w:val="be-BY"/>
        </w:rPr>
        <w:br w:type="page"/>
      </w:r>
      <w:r w:rsidRPr="005E1EA5">
        <w:rPr>
          <w:rFonts w:ascii="a_Helver(15%) Bashkir" w:hAnsi="a_Helver(15%) Bashkir"/>
          <w:sz w:val="24"/>
          <w:szCs w:val="24"/>
          <w:lang w:val="be-BY"/>
        </w:rPr>
        <w:lastRenderedPageBreak/>
        <w:t>Аңлатма я</w:t>
      </w:r>
      <w:r w:rsidRPr="005E1EA5">
        <w:rPr>
          <w:rFonts w:ascii="a_Helver(15%) Bashkir" w:eastAsia="MS Mincho" w:hAnsi="a_Helver(15%) Bashkir"/>
          <w:sz w:val="24"/>
          <w:szCs w:val="24"/>
          <w:lang w:val="be-BY"/>
        </w:rPr>
        <w:t>ҙыу.</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Уҡытыу рус телендә алып барылған мәктәптәрҙең 5-се  класы  өсөн башҡорт (дәүләт)  теленән  эш программаһы.</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Эш прогаммаһы 68 сәғәткә бүленгән (аҙнаға 2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Дәреслек:М.Ғ.Усманова,З.М.Ғәбитова.  Башҡорт  теле: Уҡытыу рус телендә алып барылған мәктәптәрҙең 5-с</w:t>
      </w:r>
      <w:r w:rsidR="005D7F96">
        <w:rPr>
          <w:rFonts w:ascii="a_Helver(15%) Bashkir" w:hAnsi="a_Helver(15%) Bashkir"/>
          <w:sz w:val="24"/>
          <w:szCs w:val="24"/>
          <w:lang w:val="be-BY"/>
        </w:rPr>
        <w:t>е класы уҡыусылары өсөн у</w:t>
      </w:r>
      <w:r w:rsidR="005D7F96" w:rsidRPr="005E1EA5">
        <w:rPr>
          <w:rFonts w:ascii="a_Helver(15%) Bashkir" w:eastAsia="MS Mincho" w:hAnsi="a_Helver(15%) Bashkir" w:cs="MS Mincho"/>
          <w:sz w:val="24"/>
          <w:szCs w:val="24"/>
          <w:lang w:val="be-BY"/>
        </w:rPr>
        <w:t>ҡ</w:t>
      </w:r>
      <w:r w:rsidR="005D7F96">
        <w:rPr>
          <w:rFonts w:ascii="a_Helver(15%) Bashkir" w:hAnsi="a_Helver(15%) Bashkir"/>
          <w:sz w:val="24"/>
          <w:szCs w:val="24"/>
          <w:lang w:val="be-BY"/>
        </w:rPr>
        <w:t xml:space="preserve">ыу </w:t>
      </w:r>
      <w:r w:rsidR="005D7F96" w:rsidRPr="005E1EA5">
        <w:rPr>
          <w:rFonts w:ascii="a_Helver(15%) Bashkir" w:eastAsia="MS Mincho" w:hAnsi="a_Helver(15%) Bashkir" w:cs="MS Mincho"/>
          <w:sz w:val="24"/>
          <w:szCs w:val="24"/>
          <w:lang w:val="be-BY"/>
        </w:rPr>
        <w:t>ҡ</w:t>
      </w:r>
      <w:r w:rsidR="005D7F96">
        <w:rPr>
          <w:rFonts w:ascii="a_Helver(15%) Bashkir" w:eastAsia="MS Mincho" w:hAnsi="a_Helver(15%) Bashkir" w:cs="MS Mincho"/>
          <w:sz w:val="24"/>
          <w:szCs w:val="24"/>
          <w:lang w:val="be-BY"/>
        </w:rPr>
        <w:t>уллан</w:t>
      </w:r>
      <w:r w:rsidR="005D7F96" w:rsidRPr="005E1EA5">
        <w:rPr>
          <w:rFonts w:ascii="a_Helver(15%) Bashkir" w:hAnsi="a_Helver(15%) Bashkir"/>
          <w:sz w:val="24"/>
          <w:szCs w:val="24"/>
          <w:lang w:val="be-BY"/>
        </w:rPr>
        <w:t>маһы</w:t>
      </w:r>
      <w:r w:rsidRPr="005E1EA5">
        <w:rPr>
          <w:rFonts w:ascii="a_Helver(15%) Bashkir" w:hAnsi="a_Helver(15%) Bashkir"/>
          <w:sz w:val="24"/>
          <w:szCs w:val="24"/>
          <w:lang w:val="be-BY"/>
        </w:rPr>
        <w:t>. – Өфө : Китап, 2010.</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Программа кимәле : базис</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Уҡытыусының тел буйыса уҡыу- уҡытыу методик комплекты: </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З.М.Ғәбитова, Х.А.Толомбаев. Урыҫ мәктәптәрендә башҡорт телен уҡытыуҙы ойоштороу буйынса методик кәңәштәр.Өфө – 2006.</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М.Ғ.Усманова, З.М.Ғәбитова. Башҡорт теленән диктант һәм изложениелар йыйынтығы. Өфө – Китап – 2009.</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Уҡыусылар өсөн тел буйынса уҡыу- уҡытыу методик комплекты: </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Дәреслек: М.Ғ.Усманова,З.М.Ғәбитова. Башҡорт теле: Уҡытыу рус телендә алып барылған мәктәптәрҙең 5-се класы уҡыусылары өсөн. – Өфө : Китап, 2010.</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Программа үҙенсәлектәренең характеристикаһы: Эш программаһы Башҡортостан Республикаһы Мәғариф министрлығы тарафынан раҫланған «Башҡорт теленән программа»  (Уҡытыу рус телендә алып барылған  мәктәптәрҙең </w:t>
      </w:r>
      <w:r w:rsidRPr="005E1EA5">
        <w:rPr>
          <w:rFonts w:ascii="a_Helver(15%) Bashkir" w:hAnsi="a_Helver(15%) Bashkir"/>
          <w:sz w:val="24"/>
          <w:szCs w:val="24"/>
          <w:lang w:val="en-US"/>
        </w:rPr>
        <w:t>I</w:t>
      </w:r>
      <w:r w:rsidRPr="005E1EA5">
        <w:rPr>
          <w:rFonts w:ascii="a_Helver(15%) Bashkir" w:hAnsi="a_Helver(15%) Bashkir"/>
          <w:sz w:val="24"/>
          <w:szCs w:val="24"/>
          <w:lang w:val="be-BY"/>
        </w:rPr>
        <w:t>-</w:t>
      </w:r>
      <w:r w:rsidRPr="005E1EA5">
        <w:rPr>
          <w:rFonts w:ascii="a_Helver(15%) Bashkir" w:hAnsi="a_Helver(15%) Bashkir"/>
          <w:sz w:val="24"/>
          <w:szCs w:val="24"/>
          <w:lang w:val="en-US"/>
        </w:rPr>
        <w:t>IX</w:t>
      </w:r>
      <w:r w:rsidRPr="005E1EA5">
        <w:rPr>
          <w:rFonts w:ascii="a_Helver(15%) Bashkir" w:hAnsi="a_Helver(15%) Bashkir"/>
          <w:sz w:val="24"/>
          <w:szCs w:val="24"/>
          <w:lang w:val="be-BY"/>
        </w:rPr>
        <w:t xml:space="preserve">  кластары өсөн) нигеҙендә төҙөлдө. Төҙөүселәре Толомбаев Х. А.,  Дәүләтшина М.С., Ғәбитова З. М., Усманова М. Г.- Ижевск: «Книгоград», 2008.</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Башҡортостан Мәғариф Министрлығы тарафынан тәҡдим ителгән програ</w:t>
      </w:r>
      <w:r w:rsidR="005D7F96">
        <w:rPr>
          <w:rFonts w:ascii="a_Helver(15%) Bashkir" w:hAnsi="a_Helver(15%) Bashkir"/>
          <w:sz w:val="24"/>
          <w:szCs w:val="24"/>
          <w:lang w:val="be-BY"/>
        </w:rPr>
        <w:t xml:space="preserve">мма </w:t>
      </w:r>
      <w:r w:rsidR="005D7F96">
        <w:rPr>
          <w:rFonts w:ascii="a_Helver(15%) Bashkir" w:hAnsi="a_Helver(15%) Bashkir"/>
          <w:b/>
          <w:sz w:val="24"/>
          <w:szCs w:val="24"/>
          <w:lang w:val="be-BY"/>
        </w:rPr>
        <w:t xml:space="preserve"> </w:t>
      </w:r>
      <w:r w:rsidR="005D7F96" w:rsidRPr="005D7F96">
        <w:rPr>
          <w:rFonts w:ascii="a_Helver(15%) Bashkir" w:hAnsi="a_Helver(15%) Bashkir"/>
          <w:b/>
          <w:sz w:val="24"/>
          <w:szCs w:val="24"/>
          <w:lang w:val="be-BY"/>
        </w:rPr>
        <w:t>Башҡортостан Республикаһы Күгәрсен районы Волостновка ауылы  муниципаль бюджет дөйөм белем биреү учреждениеһының уҡыу планына” ярашлы рәүештә тормошҡа ашырыла</w:t>
      </w:r>
      <w:r w:rsidRPr="005E1EA5">
        <w:rPr>
          <w:rFonts w:ascii="a_Helver(15%) Bashkir" w:hAnsi="a_Helver(15%) Bashkir"/>
          <w:sz w:val="24"/>
          <w:szCs w:val="24"/>
          <w:lang w:val="be-BY"/>
        </w:rPr>
        <w:t>.</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rPr>
        <w:t>Б</w:t>
      </w:r>
      <w:r w:rsidRPr="005E1EA5">
        <w:rPr>
          <w:rFonts w:ascii="a_Helver(15%) Bashkir" w:hAnsi="a_Helver(15%) Bashkir"/>
          <w:sz w:val="24"/>
          <w:szCs w:val="24"/>
          <w:lang w:val="be-BY"/>
        </w:rPr>
        <w:t>ыл эш программаһында федераль һәм республика закондары талаптары тормошҡа ашырыла</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«Рәсәй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Программаның йөкмәткеһе  3 йүнәлештә төҙөлгән</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телмәр эшмәкәрлеген формалаштырыу;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тел менән әҙәби материалдары бергә ҡушып өйрәнелә (интеграция).</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лингвистик һәм әҙәби күренештәр, уҡыу материалы нигеҙендә, практик ҡулланыу маҡсатынан сығып өйрәнелә (коммуникатив йүнәлеш).</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 теленә өйрәтеүҙең маҡсаттары һәм бурыстары: </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Уҡыусыларҙа башҡорт телендә һөйләгәнде, уҡығанды, радио-телетапшырыуҙар тыңлағанды аңлау күнекмәләре булдырыу (аудирование).</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теленең өндәрен, һүҙҙәрен дөрөҫ әйтеп,үҙ-ара һөйләшергә, тәҡдим ителгән темалар, ситуациялар буйынса һөйләргә өйрәтеү.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Дәреслектәге, уҡыу ҡулланмаларындағы текстарҙы, башҡорт телендә сыға торған “Йәншишмә”, “Аҡбуҙат”, “Аманат” гәзит-журналдарын үҙ аллы һәм аңлы уҡыу күнекмәләрен биреү.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Аралашыуҙа кәрәк була торған типик һөйләмдәрҙе күсереп,үҙ фекерҙәрен билдәле кимәлдә үҙ аллы яҙыу күнекмәләрен булдырыу.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 өйҙә, йәмәғәт тормошонда, хеҙмәт процесында практик файҙаланырға өйрәтеү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Уҡытыу предметының төп йөкмәткеһе.</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Һаумы, мәктәп!  (8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Был тема (1 сентябрь – Белем көнө.Мәктәп, уҡыу, белем алыу, тел өйрәнеү) башлыса “Көҙ” темаһы менән бергә үрелеп бара. Бер үк ваҡытта, уҡыусыларҙың йәйге каникулды нисек үткәреүе тураһында әңгәмә үткәреү, фекер алышыуҙар ойошторола. Был темаларға ҡағылышлы һүҙҙәр, һүҙбәйләнештәр, һөйләмдәр иҫкә төшөрөлә, һүҙлек запасын байытыу йәһәтенән яңылары үҙләштерелә.Башҡорт теленең өн-хәрефтәре, ҡалын һәм нәҙек һуҙынҡылар.  Исем. Исемдәрҙең һан менән үҙгәреше. Һөйләмдә һүҙ тәртибе. Сифат.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Үҙем тураһында (8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lastRenderedPageBreak/>
        <w:t>Был теманы үҙләштереү барышында уҡыусы үҙе тураһында,үҙенең ғаилә ағзалары, яҡындары тураһында  һөйләргә өйрәнергә тейеш. Исемдәрҙең килеш менән үҙгәреше. Алмаш. Зат алмаштары. Зат алмаштарының килеш менән үҙгәреше. к-г,ҡ-ғ тартынҡыларының сиратлашыуы.</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Йыл миҙгелдәре (8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Йыл миҙгелдәре, һәр йыл миҙгеленә хас үҙенсәлектәр менән танышыу. Йыл миҙгелдәрен, һәр миҙгелгә ҡараған ай исемдәрен дөрөҫ әйтә һәм телмәрҙә ҡуллана белеү. Һорау алмаштары.Күрһәтеү алмаштары. Күрһәтеү алмаштарының килеш менән үҙгәреше. Билдәһеҙлек алмаштары. Билдәләү алмаштары.</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Башҡортостанды беләһеңме? (7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Уҡыусыларҙы үҙҙәре йәшәгән республиканың үткәне, бөгөнгөһө, киләсәге менән таныштырыу. Уҡыусы аңына үҙе йәшәгән ерҙең – Башҡортостандың тарихы, уның байлығы, күренекле шәхестәре һ.б. хаҡында бер бөтөн тыуҙырыу һәм ул турала һөйләй белеүҙәренә өлгәшеү. Яңғыҙлыҡ һәм уртаҡлыҡ исемдәр. Юҡлыҡ алмаштары.</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Кеше. Тән ағзалары.шәхси гигиена. (6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Был тема кешенең тән ағзалары, эске органдарының атамаларын белеү менән бергә шәхси гигиена, көн тәртибе, һаулығы менән берлектә алып барыла. Кешегә һау-сәләмәт булыу өсөн нимә эшләргә кәрәклеге тураһында әңгәмәләр үткәреү, әҫәрҙәр уҡыу. Башҡорт телендә эйәлек төшөнсәһе. Ҡылым.</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Яңы йыл менән. (8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Яңы йыл темаһы ҡыш темаһы менән берлектә алып барыла. Ҡыш миҙгеленең үҙенсәлектәрен билдәләү, Яңы йыл менән туғандарҙы, яҡын кешеләрҙе ҡотларға өйрәтеү, һәр байрамдың үҙенә генә хас күренештәре тураһында һөйләтеү. Ҡылымдың зат һәм һан менән үҙгәреше. </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Аҙыҡ-түлек.Кейем-һалым. Өй . Магазин. (6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Аҙыҡ-түлек, кейем-һалым атамаларын өйрәнеү, һатып алыу этикеты менән таныштырыу, һөйләшергә, аралашырға өйрәтеү. Синоним.</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8 март – Ҡатын-ҡыҙҙар көнө. (4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Әсәй тураһында шиғыр, хикәйәләр уҡыу. Әсәйҙең донъяла иң ҡаҙерле кеше икәнен, уны ихтирам итергә, яратырға, ҡаҙерләргә кәрәклекте аңлатыу. Был тема ғаилә темаһы менән берлектә бара, шуның өсөн алдағы кластарҙа үтелгән ғаилә темаһы ҡабатлана. Ҡотлау открыткалары яҙырға, ҡотлау һүҙҙәрен әйтә белергә өйрәтеү. Антоним.</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Яҙ етте. ( 6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Яҙ билдәләрен күрә һәм яҙ миҙгеленең үҙенсәлектәрен әйтә белергә өйрәтеү. 1 май, 9 май байрамдары, дуҫлыҡ тураһында һөйләшеү. Омоним.</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Яҙғы эштәр.(5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Яҙғы эштәр, яҙғы баҡса эштәре,баҫыу эштәре тураһында һөйләшеү. Һан. Үтелгәндәрҙе ҡабатлау.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Яҙғы байрамдар. (2 сәғәт)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 халҡының, Башҡортостанда йәшәүсе башҡа халыҡтарҙың яҙғы тәбиәғәт менән бәйле ғөрөф-ғәҙәттәре һәм матур йолалары тураһында һүҙ алып барыла. Уҡыусыларға уларҙың кеше тормошондағы әһәмиәте, мәғәнәләрен, уларҙы тергеҙеү кәрәклеген еткереү. Грамматика буйынса үтелгәндәрҙе ҡабатлау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en-US"/>
        </w:rPr>
        <w:t>V</w:t>
      </w:r>
      <w:r w:rsidRPr="005E1EA5">
        <w:rPr>
          <w:rFonts w:ascii="a_Helver(15%) Bashkir" w:hAnsi="a_Helver(15%) Bashkir"/>
          <w:sz w:val="24"/>
          <w:szCs w:val="24"/>
          <w:lang w:val="be-BY"/>
        </w:rPr>
        <w:t xml:space="preserve"> класс уҡыусыларының белем кимәленә талаптар.</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1.Уҡытыусы уҡыған йәки һөйләгән, үҙең уҡыған тексты аңлай алыу; 3-6 һөйләмдән торған диалогты аңлау, уны дауам итә белеү;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2. Уҡыған әҫәр, картина, экскурсия, ҡараған диафильм буйынса әңгәмәлә ҡатнашыу;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предметны, күренеште элементар рәүештә   һүрәтләү, уға үҙ мөнәсәбәтеңде булдырыу;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хәбәр, һорау, өндәү һөйләмдәрҙе, поэтик әҫәрҙәрҙе дөрөҫ интонация менән һөйләү;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- 5 – 7 шиғырҙы яттан тасуири һөйләй белеү;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тиҙәйткестәрҙе, һынамыштарҙы шыма итеп әйтә белеү.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lastRenderedPageBreak/>
        <w:t>3.Тексты  шыма, аңлы, тасуири уҡыу;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-текстың өлөштәренә, иллюстрацияларына исем биреү;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-текстан аңлашылмаған һүҙҙәрҙе табыу, мәғәнәләрен аңлатыу, һүҙлектәр менән эш итеү;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-хикәйә, әкиәт, мәҡәл, йомаҡ жанрҙарын айыра белеү.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4. Ҙур булмаған һөйләмдәрҙе күсереп һәм яттан яҙыу;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текст буйынса һорауҙарға яуап яҙыу;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- 6-10 һөйләмдән торған текстың йөкмәткеһен яҙыу;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-бер телдән икенсе телгә тәржемә итеү;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-өйрәтеү характерындағы изложение, иншалар яҙыу.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Уҡыу-уҡытыу программаһында планлаштарылған һөҙөмтәләрҙе үҙләштерелеүен баһалау</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Класта һәм өйҙә башҡарыла торған яҙма эштәр өйрәтеү һәм тикшереү характерында була. </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Уларға түбәндәгеләр инә:</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теленән төрлө типтағы күнегеүҙәр;</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тәржемә эштәре (башҡорт теленән рус теленә һәм киреһенсә);</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дәреслектәрҙәге әҙәби текстарға пландар төҙөү;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һорауҙарға яҙма яуаптар һәм иншалар;</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тел һәм әҙәби материалдар буйынса аналитик һәм дөйөмләштереү тибындағы схемалар, проекттар һ.б. төҙөү.</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теленең ағымдағы, сирек йәки йыл аҙағында, шулай уҡ уҡыу йылы башында инеү диктанты, ҙур темаларҙан һуң йомғаҡлау контроль эштәре үткәрелә. Ағымдағы контроль эштәр программаның өйрәнелгән материалын үҙләштереүҙе тикшереү маҡсатында уҙғарыла. Уларҙың төрө һәм үткәреү йышлығы өйрәнелә торған материалдың ҡатмарлылығынан, уҡыусыларҙың белем кимәленән сығып билдәләнә. Ағымдағы контроль эштәр өсөн уҡытыусы йә тотош дәресте, йә уның бер өлөшөн генә файҙалана ала.</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Уҡыу йылы башында инеү диктанты, сирек һәм йыл аҙағында йомғаҡлау контроль эштәре мәктәп администрацияһы менән берлектә төҙөлгән график буйынса үткәрелә. Контроль эштәрҙе сиректең беренсе көнөндә һәм дүшәмбелә үткәреү тәҡдим ителмәй.</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Программа материалының үҙләштереү кимәле уҡыусыларҙың дәрестәрҙә телдән биргән яуаптарына һәм яҙма эштәренә ҡарап баһалана. Бының өсөн башҡорт теленән һәр класта түбәндәге күләмдә контроль эштәр, яҙма эштәр үткәреү ҡарала:</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Яҙма эштәрҙең төрҙәре:</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 Күсереп яҙыу-1                 Диктант-4                          Изложение-1     Инша-2</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 Һорауҙарға яуаптар-1 </w:t>
      </w:r>
    </w:p>
    <w:p w:rsidR="009F0831" w:rsidRPr="005E1EA5" w:rsidRDefault="009F0831" w:rsidP="009F0831">
      <w:pPr>
        <w:pStyle w:val="ab"/>
        <w:jc w:val="both"/>
        <w:rPr>
          <w:rFonts w:ascii="a_Helver(15%) Bashkir" w:hAnsi="a_Helver(15%) Bashkir"/>
          <w:sz w:val="24"/>
          <w:szCs w:val="24"/>
          <w:lang w:val="be-BY"/>
        </w:rPr>
      </w:pP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 (дәүләт) телен өйрәнеү өсөн уҡыу - уҡытыу методик ҡулланмалар.</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 1</w:t>
      </w:r>
      <w:r w:rsidRPr="005E1EA5">
        <w:rPr>
          <w:rFonts w:ascii="a_Helver(15%) Bashkir" w:hAnsi="a_Helver(15%) Bashkir"/>
          <w:i/>
          <w:sz w:val="24"/>
          <w:szCs w:val="24"/>
          <w:lang w:val="be-BY"/>
        </w:rPr>
        <w:t>.</w:t>
      </w:r>
      <w:r w:rsidRPr="005E1EA5">
        <w:rPr>
          <w:rFonts w:ascii="a_Helver(15%) Bashkir" w:hAnsi="a_Helver(15%) Bashkir"/>
          <w:sz w:val="24"/>
          <w:szCs w:val="24"/>
          <w:lang w:val="be-BY"/>
        </w:rPr>
        <w:t>Усманова М. Г.  Башҡорт теле грамматикаһы таблицаларҙа һәм схемаларҙа. 2006.</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 2. Урыҫ мәктәптәренең 5-6 – сы синыфтары өсөн башҡорт теленән электрон дәреслек. – Өфө: Мәғариф министрлығы, 2003.</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 3. Аслаев Т. Х., Атнағолова С.В. Телмәр үҫтереү буйынса сюжетлы картиналар.-Өфө:Китап, 1996.</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 4. Башҡорт әҙәбиәте буйынса аудио-видеоәсбап.- Өфө: Башҡортостан Республикаһының Мәғариф  министрлығы. 2005.</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5. Башҡорт теле грамматикаһы таблицаларҙа. Фонетика. Морфология.  Өфө : «Эдвис» уҡытыу – методика үҙәге, 2008.</w:t>
      </w:r>
    </w:p>
    <w:p w:rsidR="009F0831" w:rsidRPr="005E1EA5" w:rsidRDefault="009F0831" w:rsidP="009F0831">
      <w:pPr>
        <w:pStyle w:val="ab"/>
        <w:jc w:val="both"/>
        <w:rPr>
          <w:rFonts w:ascii="a_Helver(15%) Bashkir" w:hAnsi="a_Helver(15%) Bashkir"/>
          <w:sz w:val="24"/>
          <w:szCs w:val="24"/>
          <w:u w:val="single"/>
          <w:lang w:val="be-BY"/>
        </w:rPr>
      </w:pPr>
      <w:r w:rsidRPr="005E1EA5">
        <w:rPr>
          <w:rFonts w:ascii="a_Helver(15%) Bashkir" w:hAnsi="a_Helver(15%) Bashkir"/>
          <w:sz w:val="24"/>
          <w:szCs w:val="24"/>
          <w:lang w:val="be-BY"/>
        </w:rPr>
        <w:t xml:space="preserve"> 6. З.М.Ғәбитова, Х.А.Толомбаев.Электрон дәреслек. Башҡорт теле.ru. Өфө,2006.</w:t>
      </w:r>
    </w:p>
    <w:p w:rsidR="009F0831" w:rsidRPr="005E1EA5" w:rsidRDefault="009F0831" w:rsidP="009F0831">
      <w:pPr>
        <w:pStyle w:val="ab"/>
        <w:jc w:val="both"/>
        <w:rPr>
          <w:rFonts w:ascii="a_Helver(15%) Bashkir" w:hAnsi="a_Helver(15%) Bashkir"/>
          <w:i/>
          <w:sz w:val="24"/>
          <w:szCs w:val="24"/>
          <w:lang w:val="be-BY"/>
        </w:rPr>
      </w:pPr>
      <w:r w:rsidRPr="005E1EA5">
        <w:rPr>
          <w:rFonts w:ascii="a_Helver(15%) Bashkir" w:hAnsi="a_Helver(15%) Bashkir"/>
          <w:sz w:val="24"/>
          <w:szCs w:val="24"/>
          <w:lang w:val="be-BY"/>
        </w:rPr>
        <w:t>Материаль-техник ҡулланмалар</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телевизор;</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lastRenderedPageBreak/>
        <w:t>компьютер</w:t>
      </w:r>
      <w:r w:rsidRPr="005E1EA5">
        <w:rPr>
          <w:rFonts w:ascii="a_Helver(15%) Bashkir" w:hAnsi="a_Helver(15%) Bashkir"/>
          <w:sz w:val="24"/>
          <w:szCs w:val="24"/>
        </w:rPr>
        <w:t>;</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принтер;</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en-US"/>
        </w:rPr>
        <w:t>DVD</w:t>
      </w:r>
      <w:r w:rsidRPr="005E1EA5">
        <w:rPr>
          <w:rFonts w:ascii="a_Helver(15%) Bashkir" w:hAnsi="a_Helver(15%) Bashkir"/>
          <w:sz w:val="24"/>
          <w:szCs w:val="24"/>
        </w:rPr>
        <w:t>-</w:t>
      </w:r>
      <w:r w:rsidRPr="005E1EA5">
        <w:rPr>
          <w:rFonts w:ascii="a_Helver(15%) Bashkir" w:hAnsi="a_Helver(15%) Bashkir"/>
          <w:sz w:val="24"/>
          <w:szCs w:val="24"/>
          <w:lang w:val="be-BY"/>
        </w:rPr>
        <w:t>проигрыватель.</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Төп һәм өҫтәлмә әҙәбиәт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1.З.М.Ғәбитова, М.Ғ.Усманова.  Башҡорт  теле:  Уҡытыу  рус  телендә  алып  барылған  мәктәптәрҙең     5-се  класы  уҡыусылары  өсөн  дәреслек.  – Өфө : Китап, 2010.</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2.З.М.Ғәбитова, Х.А.Толомбаев. Урыҫ мәктәптәрендә башҡорт телен уҡытыуҙы ойоштороу буйынса методик кәңәштәр.Өфө – 2006.</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3.М.Ғ.Усманова, З.М.Ғәбитова. Башҡорт теленән диктант һәм изложениелар йыйынтығы. Өфө – Китап – 2009.</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4.Ғәбитова З.М. Телмәр  үҫтереү дәрестәре.  – Өфө: Китап, 2009.</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5.Башҡортса – русса  мәҡәлдәр  һәм  әйтемдәр  һүҙлеге. –  Өфө: Китап, 1994.</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6.Әүбәкирова  З.Ф., Әүбәкирова  Х.</w:t>
      </w:r>
      <w:r w:rsidRPr="005E1EA5">
        <w:rPr>
          <w:rFonts w:ascii="a_Helver(15%) Bashkir" w:hAnsi="a_Helver(15%) Bashkir"/>
          <w:sz w:val="24"/>
          <w:szCs w:val="24"/>
          <w:lang w:val="en-US"/>
        </w:rPr>
        <w:t>E</w:t>
      </w:r>
      <w:r w:rsidRPr="005E1EA5">
        <w:rPr>
          <w:rFonts w:ascii="a_Helver(15%) Bashkir" w:hAnsi="a_Helver(15%) Bashkir"/>
          <w:sz w:val="24"/>
          <w:szCs w:val="24"/>
          <w:lang w:val="be-BY"/>
        </w:rPr>
        <w:t>.,  Дилмөхәмәтов М.И.   Мин  башҡортса   уҡыйым –  Өфө: Китап, 2007.</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7.Башҡорт  теле  таблицаларҙа,  схемаларҙа  </w:t>
      </w:r>
      <w:r w:rsidRPr="005E1EA5">
        <w:rPr>
          <w:rFonts w:ascii="a_Helver(15%) Bashkir" w:hAnsi="a_Helver(15%) Bashkir"/>
          <w:sz w:val="24"/>
          <w:szCs w:val="24"/>
        </w:rPr>
        <w:t>h</w:t>
      </w:r>
      <w:r w:rsidRPr="005E1EA5">
        <w:rPr>
          <w:rFonts w:ascii="a_Helver(15%) Bashkir" w:hAnsi="a_Helver(15%) Bashkir"/>
          <w:sz w:val="24"/>
          <w:szCs w:val="24"/>
          <w:lang w:val="be-BY"/>
        </w:rPr>
        <w:t>әм  ҡағиҙәләрҙә.  Әүбәкирова  З.Ф.–  Өфө, 2006.</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8.Тел  төҙәткестәр, тиҙәйткестәр, һанамыштар. Төҙөүселәр: Иҫәнғолова Ә.Ф., Дәүләтҡолова Г.Ш. – Өфө: Эшлекле династия, 2008.</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9.Журналдар: «Башҡортостан  уҡытыусыһы»,  «Аҡбуҙат»,  «Аманат».</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10.Ял минуттары өсөн күнегеүҙәр. Методик ҡулланма. Төҙөүселәр:  Иҫәнғолова Ә.Ф., Дәүләтҡолова Г.Ш. – Өфө: Эшлекле династия, 2008.</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11.М.В.Зәйнуллин. Хәҙерге башҡорт теле.Морфология. - Өфө: Китап, 2005.</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12.Толомбаев Х.А., Ғәбитова З.М. Башҡорт теленән тестар. - Өфө: 2005</w:t>
      </w:r>
    </w:p>
    <w:p w:rsidR="009F0831" w:rsidRPr="005E1EA5" w:rsidRDefault="009F0831" w:rsidP="009F0831">
      <w:pPr>
        <w:pStyle w:val="ab"/>
        <w:jc w:val="both"/>
        <w:rPr>
          <w:rFonts w:ascii="a_Helver(15%) Bashkir" w:hAnsi="a_Helver(15%) Bashkir"/>
          <w:sz w:val="24"/>
          <w:szCs w:val="24"/>
          <w:lang w:val="be-BY"/>
        </w:rPr>
      </w:pPr>
      <w:r w:rsidRPr="005E1EA5">
        <w:rPr>
          <w:rFonts w:ascii="a_Helver(15%) Bashkir" w:hAnsi="a_Helver(15%) Bashkir"/>
          <w:sz w:val="24"/>
          <w:szCs w:val="24"/>
          <w:lang w:val="be-BY"/>
        </w:rPr>
        <w:t>13.Русско-башкирский учебный словарь.Саяхова Л.Г., Ураксин З.Г. - Уфа: Китап, 2001.</w:t>
      </w:r>
    </w:p>
    <w:p w:rsidR="009F0831" w:rsidRPr="005E1EA5" w:rsidRDefault="009F0831" w:rsidP="009F0831">
      <w:pPr>
        <w:pStyle w:val="ab"/>
        <w:jc w:val="both"/>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792A6E" w:rsidRPr="005E1EA5" w:rsidRDefault="00792A6E" w:rsidP="009F0831">
      <w:pPr>
        <w:pStyle w:val="ab"/>
        <w:rPr>
          <w:rFonts w:ascii="a_Helver(15%) Bashkir" w:hAnsi="a_Helver(15%) Bashkir"/>
          <w:sz w:val="24"/>
          <w:szCs w:val="24"/>
          <w:lang w:val="be-BY"/>
        </w:rPr>
      </w:pPr>
    </w:p>
    <w:p w:rsidR="00792A6E" w:rsidRPr="005E1EA5" w:rsidRDefault="00792A6E" w:rsidP="009F0831">
      <w:pPr>
        <w:pStyle w:val="ab"/>
        <w:rPr>
          <w:rFonts w:ascii="a_Helver(15%) Bashkir" w:hAnsi="a_Helver(15%) Bashkir"/>
          <w:sz w:val="24"/>
          <w:szCs w:val="24"/>
          <w:lang w:val="be-BY"/>
        </w:rPr>
      </w:pPr>
    </w:p>
    <w:p w:rsidR="00792A6E" w:rsidRPr="005E1EA5" w:rsidRDefault="00792A6E"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9F0831" w:rsidRPr="005E1EA5" w:rsidRDefault="009F0831" w:rsidP="009F0831">
      <w:pPr>
        <w:pStyle w:val="ab"/>
        <w:rPr>
          <w:rFonts w:ascii="a_Helver(15%) Bashkir" w:hAnsi="a_Helver(15%) Bashkir"/>
          <w:sz w:val="24"/>
          <w:szCs w:val="24"/>
          <w:lang w:val="be-BY"/>
        </w:rPr>
      </w:pPr>
    </w:p>
    <w:p w:rsidR="006E04B4" w:rsidRPr="005E1EA5" w:rsidRDefault="006E04B4" w:rsidP="006E04B4">
      <w:pPr>
        <w:autoSpaceDE w:val="0"/>
        <w:autoSpaceDN w:val="0"/>
        <w:adjustRightInd w:val="0"/>
        <w:spacing w:after="0" w:line="240" w:lineRule="auto"/>
        <w:rPr>
          <w:rFonts w:ascii="a_Helver(15%) Bashkir" w:hAnsi="a_Helver(15%) Bashkir"/>
          <w:b/>
          <w:noProof/>
          <w:sz w:val="24"/>
          <w:szCs w:val="24"/>
          <w:lang w:val="be-BY"/>
        </w:rPr>
      </w:pPr>
      <w:r>
        <w:rPr>
          <w:rFonts w:ascii="a_Helver(15%) Bashkir" w:hAnsi="a_Helver(15%) Bashkir"/>
          <w:b/>
          <w:noProof/>
          <w:sz w:val="24"/>
          <w:szCs w:val="24"/>
          <w:lang w:val="be-BY"/>
        </w:rPr>
        <w:t xml:space="preserve">                                                                                        </w:t>
      </w:r>
      <w:r w:rsidRPr="005E1EA5">
        <w:rPr>
          <w:rFonts w:ascii="a_Helver(15%) Bashkir" w:hAnsi="a_Helver(15%) Bashkir"/>
          <w:b/>
          <w:noProof/>
          <w:sz w:val="24"/>
          <w:szCs w:val="24"/>
          <w:lang w:val="be-BY"/>
        </w:rPr>
        <w:t>Календарь -тематик планлаштырыу</w:t>
      </w:r>
      <w:r>
        <w:rPr>
          <w:rFonts w:ascii="a_Helver(15%) Bashkir" w:hAnsi="a_Helver(15%) Bashkir"/>
          <w:b/>
          <w:noProof/>
          <w:sz w:val="24"/>
          <w:szCs w:val="24"/>
          <w:lang w:val="be-BY"/>
        </w:rPr>
        <w:t xml:space="preserve"> 5класс</w:t>
      </w:r>
    </w:p>
    <w:p w:rsidR="009F0831" w:rsidRPr="006E04B4" w:rsidRDefault="009F0831" w:rsidP="006E04B4">
      <w:pPr>
        <w:pStyle w:val="ab"/>
        <w:jc w:val="center"/>
        <w:rPr>
          <w:rFonts w:ascii="a_Helver(15%) Bashkir" w:hAnsi="a_Helver(15%) Bashkir"/>
          <w:sz w:val="24"/>
          <w:szCs w:val="24"/>
          <w:lang w:val="be-BY"/>
        </w:rPr>
      </w:pPr>
    </w:p>
    <w:tbl>
      <w:tblPr>
        <w:tblW w:w="23341" w:type="dxa"/>
        <w:tblInd w:w="-5" w:type="dxa"/>
        <w:tblLayout w:type="fixed"/>
        <w:tblLook w:val="0000"/>
      </w:tblPr>
      <w:tblGrid>
        <w:gridCol w:w="646"/>
        <w:gridCol w:w="33"/>
        <w:gridCol w:w="4111"/>
        <w:gridCol w:w="142"/>
        <w:gridCol w:w="709"/>
        <w:gridCol w:w="3827"/>
        <w:gridCol w:w="900"/>
        <w:gridCol w:w="900"/>
        <w:gridCol w:w="49"/>
        <w:gridCol w:w="851"/>
        <w:gridCol w:w="49"/>
        <w:gridCol w:w="851"/>
        <w:gridCol w:w="86"/>
        <w:gridCol w:w="12"/>
        <w:gridCol w:w="1264"/>
        <w:gridCol w:w="142"/>
        <w:gridCol w:w="142"/>
        <w:gridCol w:w="1064"/>
        <w:gridCol w:w="900"/>
        <w:gridCol w:w="49"/>
        <w:gridCol w:w="851"/>
        <w:gridCol w:w="98"/>
        <w:gridCol w:w="802"/>
        <w:gridCol w:w="147"/>
        <w:gridCol w:w="753"/>
        <w:gridCol w:w="196"/>
        <w:gridCol w:w="704"/>
        <w:gridCol w:w="245"/>
        <w:gridCol w:w="1409"/>
        <w:gridCol w:w="1409"/>
      </w:tblGrid>
      <w:tr w:rsidR="009F0831" w:rsidRPr="005E1EA5" w:rsidTr="009F0831">
        <w:trPr>
          <w:gridAfter w:val="12"/>
          <w:wAfter w:w="7563" w:type="dxa"/>
          <w:trHeight w:val="70"/>
        </w:trPr>
        <w:tc>
          <w:tcPr>
            <w:tcW w:w="647" w:type="dxa"/>
            <w:vMerge w:val="restart"/>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w:t>
            </w:r>
          </w:p>
        </w:tc>
        <w:tc>
          <w:tcPr>
            <w:tcW w:w="4144" w:type="dxa"/>
            <w:gridSpan w:val="2"/>
            <w:vMerge w:val="restart"/>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Тема</w:t>
            </w:r>
          </w:p>
        </w:tc>
        <w:tc>
          <w:tcPr>
            <w:tcW w:w="850" w:type="dxa"/>
            <w:gridSpan w:val="2"/>
            <w:vMerge w:val="restart"/>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сәғәт һаны</w:t>
            </w:r>
          </w:p>
        </w:tc>
        <w:tc>
          <w:tcPr>
            <w:tcW w:w="3827" w:type="dxa"/>
            <w:vMerge w:val="restart"/>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jc w:val="center"/>
              <w:rPr>
                <w:rFonts w:ascii="a_Helver(15%) Bashkir" w:hAnsi="a_Helver(15%) Bashkir"/>
                <w:sz w:val="24"/>
                <w:szCs w:val="24"/>
                <w:lang w:val="be-BY"/>
              </w:rPr>
            </w:pPr>
            <w:r w:rsidRPr="005E1EA5">
              <w:rPr>
                <w:rFonts w:ascii="a_Helver(15%) Bashkir" w:eastAsia="MS Mincho" w:hAnsi="a_Helver(15%) Bashkir"/>
                <w:sz w:val="24"/>
                <w:szCs w:val="24"/>
                <w:lang w:val="be-BY"/>
              </w:rPr>
              <w:t>Төп төшөнсәләр</w:t>
            </w:r>
          </w:p>
        </w:tc>
        <w:tc>
          <w:tcPr>
            <w:tcW w:w="18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2404" w:type="dxa"/>
            <w:gridSpan w:val="6"/>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2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иҫкәрмә</w:t>
            </w:r>
          </w:p>
        </w:tc>
      </w:tr>
      <w:tr w:rsidR="009F0831" w:rsidRPr="005E1EA5" w:rsidTr="009F0831">
        <w:trPr>
          <w:gridAfter w:val="12"/>
          <w:wAfter w:w="7563" w:type="dxa"/>
          <w:trHeight w:val="344"/>
        </w:trPr>
        <w:tc>
          <w:tcPr>
            <w:tcW w:w="647" w:type="dxa"/>
            <w:vMerge/>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4144" w:type="dxa"/>
            <w:gridSpan w:val="2"/>
            <w:vMerge/>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850" w:type="dxa"/>
            <w:gridSpan w:val="2"/>
            <w:vMerge/>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3827" w:type="dxa"/>
            <w:vMerge/>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план.</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үткәр.</w:t>
            </w: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a-RU"/>
              </w:rPr>
              <w:t>Региональ компонент</w:t>
            </w: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hAnsi="a_Helver(15%) Bashkir"/>
                <w:sz w:val="24"/>
                <w:szCs w:val="24"/>
              </w:rPr>
              <w:t>ЭОР,ЦОР</w:t>
            </w:r>
          </w:p>
        </w:tc>
        <w:tc>
          <w:tcPr>
            <w:tcW w:w="1504" w:type="dxa"/>
            <w:gridSpan w:val="4"/>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rPr>
              <w:t xml:space="preserve">Контроль </w:t>
            </w:r>
            <w:r w:rsidRPr="005E1EA5">
              <w:rPr>
                <w:rFonts w:ascii="a_Helver(15%) Bashkir" w:hAnsi="a_Helver(15%) Bashkir"/>
                <w:sz w:val="24"/>
                <w:szCs w:val="24"/>
                <w:lang w:val="ba-RU"/>
              </w:rPr>
              <w:t>төрө</w:t>
            </w:r>
            <w:r w:rsidRPr="005E1EA5">
              <w:rPr>
                <w:rFonts w:ascii="a_Helver(15%) Bashkir" w:hAnsi="a_Helver(15%) Bashkir"/>
                <w:sz w:val="24"/>
                <w:szCs w:val="24"/>
                <w:lang w:val="be-BY"/>
              </w:rPr>
              <w:t>.</w:t>
            </w:r>
          </w:p>
        </w:tc>
        <w:tc>
          <w:tcPr>
            <w:tcW w:w="120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7B3E22" w:rsidTr="009F0831">
        <w:trPr>
          <w:gridAfter w:val="12"/>
          <w:wAfter w:w="7563" w:type="dxa"/>
          <w:trHeight w:val="137"/>
        </w:trPr>
        <w:tc>
          <w:tcPr>
            <w:tcW w:w="15778" w:type="dxa"/>
            <w:gridSpan w:val="18"/>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Универсаль уҡыу эшмәкәрлеге</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“Беренсе сентябрь” шиғырынан башҡорт теленә генә хас булған өндәрҙе тап, дөрөҫ әйтергә өйрән. Ниндәй төркөмдәргә бүлергә мөмкин? Ни өсөн?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“1 сентябрҙә ниндәй ҡыҙыҡлы осрашыуҙар булды? Кемдәр менән таныштың?”</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w:t>
            </w:r>
          </w:p>
          <w:p w:rsidR="009F0831" w:rsidRPr="005E1EA5" w:rsidRDefault="009F0831" w:rsidP="009F0831">
            <w:pPr>
              <w:pStyle w:val="ab"/>
              <w:rPr>
                <w:rFonts w:ascii="a_Helver(15%) Bashkir" w:hAnsi="a_Helver(15%) Bashkir"/>
                <w:color w:val="003366"/>
                <w:sz w:val="24"/>
                <w:szCs w:val="24"/>
                <w:lang w:val="be-BY"/>
              </w:rPr>
            </w:pPr>
            <w:r w:rsidRPr="005E1EA5">
              <w:rPr>
                <w:rFonts w:ascii="a_Helver(15%) Bashkir" w:hAnsi="a_Helver(15%) Bashkir"/>
                <w:sz w:val="24"/>
                <w:szCs w:val="24"/>
                <w:lang w:val="be-BY"/>
              </w:rPr>
              <w:t xml:space="preserve"> 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“Мәктәп, мәктәптә үҙеңде нисек тоторға кәрәк?” темаһына әңгәмә ҡороу.</w:t>
            </w:r>
          </w:p>
        </w:tc>
      </w:tr>
      <w:tr w:rsidR="009F0831" w:rsidRPr="005E1EA5" w:rsidTr="009F0831">
        <w:trPr>
          <w:gridAfter w:val="3"/>
          <w:wAfter w:w="3063" w:type="dxa"/>
          <w:trHeight w:val="105"/>
        </w:trPr>
        <w:tc>
          <w:tcPr>
            <w:tcW w:w="68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i/>
                <w:color w:val="003366"/>
                <w:sz w:val="24"/>
                <w:szCs w:val="24"/>
                <w:lang w:val="be-BY"/>
              </w:rPr>
            </w:pPr>
          </w:p>
        </w:tc>
        <w:tc>
          <w:tcPr>
            <w:tcW w:w="15098" w:type="dxa"/>
            <w:gridSpan w:val="16"/>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i/>
                <w:color w:val="003366"/>
                <w:sz w:val="24"/>
                <w:szCs w:val="24"/>
                <w:lang w:val="be-BY"/>
              </w:rPr>
            </w:pPr>
            <w:r w:rsidRPr="005E1EA5">
              <w:rPr>
                <w:rFonts w:ascii="a_Helver(15%) Bashkir" w:hAnsi="a_Helver(15%) Bashkir"/>
                <w:i/>
                <w:color w:val="003366"/>
                <w:sz w:val="24"/>
                <w:szCs w:val="24"/>
                <w:lang w:val="en-US"/>
              </w:rPr>
              <w:t>I</w:t>
            </w:r>
            <w:r w:rsidRPr="005E1EA5">
              <w:rPr>
                <w:rFonts w:ascii="a_Helver(15%) Bashkir" w:hAnsi="a_Helver(15%) Bashkir"/>
                <w:i/>
                <w:color w:val="003366"/>
                <w:sz w:val="24"/>
                <w:szCs w:val="24"/>
                <w:lang w:val="be-BY"/>
              </w:rPr>
              <w:t>-</w:t>
            </w:r>
            <w:r w:rsidRPr="005E1EA5">
              <w:rPr>
                <w:rFonts w:ascii="a_Helver(15%) Bashkir" w:hAnsi="a_Helver(15%) Bashkir"/>
                <w:i/>
                <w:color w:val="003366"/>
                <w:sz w:val="24"/>
                <w:szCs w:val="24"/>
                <w:lang w:val="en-US"/>
              </w:rPr>
              <w:t>IV</w:t>
            </w:r>
            <w:r w:rsidRPr="005E1EA5">
              <w:rPr>
                <w:rFonts w:ascii="a_Helver(15%) Bashkir" w:hAnsi="a_Helver(15%) Bashkir"/>
                <w:i/>
                <w:color w:val="003366"/>
                <w:sz w:val="24"/>
                <w:szCs w:val="24"/>
                <w:lang w:val="be-BY"/>
              </w:rPr>
              <w:t xml:space="preserve"> кластарҙа үтелгәндәрҙе ҡабатлау. 8 сәғәт.</w:t>
            </w:r>
          </w:p>
        </w:tc>
        <w:tc>
          <w:tcPr>
            <w:tcW w:w="900" w:type="dxa"/>
          </w:tcPr>
          <w:p w:rsidR="009F0831" w:rsidRPr="005E1EA5" w:rsidRDefault="009F0831" w:rsidP="009F0831">
            <w:pPr>
              <w:pStyle w:val="ab"/>
              <w:rPr>
                <w:rFonts w:ascii="a_Helver(15%) Bashkir" w:hAnsi="a_Helver(15%) Bashkir"/>
                <w:sz w:val="24"/>
                <w:szCs w:val="24"/>
                <w:lang w:val="be-BY"/>
              </w:rPr>
            </w:pPr>
          </w:p>
        </w:tc>
        <w:tc>
          <w:tcPr>
            <w:tcW w:w="900" w:type="dxa"/>
            <w:gridSpan w:val="2"/>
          </w:tcPr>
          <w:p w:rsidR="009F0831" w:rsidRPr="005E1EA5" w:rsidRDefault="009F0831" w:rsidP="009F0831">
            <w:pPr>
              <w:pStyle w:val="ab"/>
              <w:rPr>
                <w:rFonts w:ascii="a_Helver(15%) Bashkir" w:hAnsi="a_Helver(15%) Bashkir"/>
                <w:sz w:val="24"/>
                <w:szCs w:val="24"/>
                <w:lang w:val="be-BY"/>
              </w:rPr>
            </w:pPr>
          </w:p>
        </w:tc>
        <w:tc>
          <w:tcPr>
            <w:tcW w:w="900" w:type="dxa"/>
            <w:gridSpan w:val="2"/>
          </w:tcPr>
          <w:p w:rsidR="009F0831" w:rsidRPr="005E1EA5" w:rsidRDefault="009F0831" w:rsidP="009F0831">
            <w:pPr>
              <w:pStyle w:val="ab"/>
              <w:rPr>
                <w:rFonts w:ascii="a_Helver(15%) Bashkir" w:hAnsi="a_Helver(15%) Bashkir"/>
                <w:sz w:val="24"/>
                <w:szCs w:val="24"/>
                <w:lang w:val="be-BY"/>
              </w:rPr>
            </w:pPr>
          </w:p>
        </w:tc>
        <w:tc>
          <w:tcPr>
            <w:tcW w:w="900" w:type="dxa"/>
            <w:gridSpan w:val="2"/>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53"/>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Белем көнө. Һөйләмдә һүҙҙәр тәртибе.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 Һөйләмдә һүҙҙәр тәртибе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18725D" w:rsidP="009F0831">
            <w:pPr>
              <w:pStyle w:val="ab"/>
              <w:rPr>
                <w:rFonts w:ascii="a_Helver(15%) Bashkir" w:hAnsi="a_Helver(15%) Bashkir"/>
                <w:sz w:val="24"/>
                <w:szCs w:val="24"/>
                <w:lang w:val="be-BY"/>
              </w:rPr>
            </w:pPr>
            <w:r>
              <w:rPr>
                <w:rFonts w:ascii="a_Helver(15%) Bashkir" w:hAnsi="a_Helver(15%) Bashkir"/>
                <w:sz w:val="24"/>
                <w:szCs w:val="24"/>
                <w:lang w:val="be-BY"/>
              </w:rPr>
              <w:t>4.09</w:t>
            </w: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560" w:type="dxa"/>
            <w:gridSpan w:val="4"/>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1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Ф.Ғөбәйҙуллина.Рәйфә мәктәпкә бара. Башҡорт теленең өн һәм хәрефтәре. Алфавит.</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ab/>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Башҡорт теленең өн һәм хәрефтәре. Алфавит</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18725D" w:rsidP="009F0831">
            <w:pPr>
              <w:pStyle w:val="ab"/>
              <w:rPr>
                <w:rFonts w:ascii="a_Helver(15%) Bashkir" w:hAnsi="a_Helver(15%) Bashkir"/>
                <w:sz w:val="24"/>
                <w:szCs w:val="24"/>
                <w:lang w:val="be-BY"/>
              </w:rPr>
            </w:pPr>
            <w:r>
              <w:rPr>
                <w:rFonts w:ascii="a_Helver(15%) Bashkir" w:hAnsi="a_Helver(15%) Bashkir"/>
                <w:sz w:val="24"/>
                <w:szCs w:val="24"/>
                <w:lang w:val="be-BY"/>
              </w:rPr>
              <w:t>6.09</w:t>
            </w: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w:t>
            </w:r>
          </w:p>
        </w:tc>
        <w:tc>
          <w:tcPr>
            <w:tcW w:w="1560" w:type="dxa"/>
            <w:gridSpan w:val="4"/>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9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Беҙҙең ғаилә. Ҡалын һәм нәҙек һуҙынҡылар.</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Ҡалын һәм нәҙек һуҙынҡылар.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7A2956" w:rsidP="009F0831">
            <w:pPr>
              <w:pStyle w:val="ab"/>
              <w:rPr>
                <w:rFonts w:ascii="a_Helver(15%) Bashkir" w:hAnsi="a_Helver(15%) Bashkir"/>
                <w:sz w:val="24"/>
                <w:szCs w:val="24"/>
                <w:lang w:val="be-BY"/>
              </w:rPr>
            </w:pPr>
            <w:r>
              <w:rPr>
                <w:rFonts w:ascii="a_Helver(15%) Bashkir" w:hAnsi="a_Helver(15%) Bashkir"/>
                <w:sz w:val="24"/>
                <w:szCs w:val="24"/>
                <w:lang w:val="be-BY"/>
              </w:rPr>
              <w:t>11.09</w:t>
            </w: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560" w:type="dxa"/>
            <w:gridSpan w:val="4"/>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0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4.</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Мәктәп. Исем. </w:t>
            </w:r>
            <w:r w:rsidRPr="008D48C2">
              <w:rPr>
                <w:rFonts w:ascii="a_Helver(15%) Bashkir" w:hAnsi="a_Helver(15%) Bashkir"/>
                <w:b/>
                <w:sz w:val="24"/>
                <w:szCs w:val="24"/>
                <w:lang w:val="be-BY"/>
              </w:rPr>
              <w:t>И</w:t>
            </w:r>
            <w:r w:rsidR="008D48C2" w:rsidRPr="008D48C2">
              <w:rPr>
                <w:rFonts w:ascii="a_Helver(15%) Bashkir" w:hAnsi="a_Helver(15%) Bashkir"/>
                <w:b/>
                <w:sz w:val="24"/>
                <w:szCs w:val="24"/>
                <w:lang w:val="be-BY"/>
              </w:rPr>
              <w:t>неш диктант</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Исем. Исемдең күплек ялғауы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7A2956" w:rsidP="009F0831">
            <w:pPr>
              <w:pStyle w:val="ab"/>
              <w:rPr>
                <w:rFonts w:ascii="a_Helver(15%) Bashkir" w:hAnsi="a_Helver(15%) Bashkir"/>
                <w:sz w:val="24"/>
                <w:szCs w:val="24"/>
                <w:lang w:val="be-BY"/>
              </w:rPr>
            </w:pPr>
            <w:r>
              <w:rPr>
                <w:rFonts w:ascii="a_Helver(15%) Bashkir" w:hAnsi="a_Helver(15%) Bashkir"/>
                <w:sz w:val="24"/>
                <w:szCs w:val="24"/>
                <w:lang w:val="be-BY"/>
              </w:rPr>
              <w:t>13.09</w:t>
            </w: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560" w:type="dxa"/>
            <w:gridSpan w:val="4"/>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6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Беҙҙең мәктәп. Исемдең һан менән үҙгәреүе.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Исемдең һан менән үҙгәреүе.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5D7F96" w:rsidP="009F0831">
            <w:pPr>
              <w:pStyle w:val="ab"/>
              <w:rPr>
                <w:rFonts w:ascii="a_Helver(15%) Bashkir" w:hAnsi="a_Helver(15%) Bashkir"/>
                <w:sz w:val="24"/>
                <w:szCs w:val="24"/>
                <w:lang w:val="be-BY"/>
              </w:rPr>
            </w:pPr>
            <w:r>
              <w:rPr>
                <w:rFonts w:ascii="a_Helver(15%) Bashkir" w:hAnsi="a_Helver(15%) Bashkir"/>
                <w:sz w:val="24"/>
                <w:szCs w:val="24"/>
                <w:lang w:val="be-BY"/>
              </w:rPr>
              <w:t>18.09</w:t>
            </w: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560" w:type="dxa"/>
            <w:gridSpan w:val="4"/>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7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Беҙҙең класс. Һөйләмдә һүҙҙәр тәртибе.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e-BY"/>
              </w:rPr>
              <w:t>Һөйләмдә һүҙҙәр тәртибе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 д</w:t>
            </w:r>
            <w:r w:rsidRPr="005E1EA5">
              <w:rPr>
                <w:rFonts w:ascii="a_Helver(15%) Bashkir" w:eastAsia="MS Mincho" w:hAnsi="a_Helver(15%) Bashkir"/>
                <w:sz w:val="24"/>
                <w:szCs w:val="24"/>
                <w:lang w:val="ba-RU"/>
              </w:rPr>
              <w:t>әресл</w:t>
            </w:r>
          </w:p>
        </w:tc>
        <w:tc>
          <w:tcPr>
            <w:tcW w:w="1560" w:type="dxa"/>
            <w:gridSpan w:val="4"/>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3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7.</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Дуҫтар. Ҡалын һәм нәҙек һуҙынҡылар.</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Ҡалын һәм нәҙек һуҙынҡылар.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eastAsia="MS Mincho" w:hAnsi="a_Helver(15%) Bashkir"/>
                <w:sz w:val="24"/>
                <w:szCs w:val="24"/>
                <w:lang w:val="be-BY"/>
              </w:rPr>
            </w:pPr>
          </w:p>
        </w:tc>
        <w:tc>
          <w:tcPr>
            <w:tcW w:w="1560" w:type="dxa"/>
            <w:gridSpan w:val="4"/>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5"/>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8.</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color w:val="008000"/>
                <w:sz w:val="24"/>
                <w:szCs w:val="24"/>
                <w:u w:val="single"/>
                <w:lang w:val="be-BY"/>
              </w:rPr>
            </w:pPr>
            <w:r w:rsidRPr="005E1EA5">
              <w:rPr>
                <w:rFonts w:ascii="a_Helver(15%) Bashkir" w:hAnsi="a_Helver(15%) Bashkir"/>
                <w:color w:val="003366"/>
                <w:sz w:val="24"/>
                <w:szCs w:val="24"/>
                <w:lang w:val="be-BY"/>
              </w:rPr>
              <w:t>Күсереп яҙыу.</w:t>
            </w:r>
            <w:r w:rsidRPr="005E1EA5">
              <w:rPr>
                <w:rFonts w:ascii="a_Helver(15%) Bashkir" w:hAnsi="a_Helver(15%) Bashkir"/>
                <w:sz w:val="24"/>
                <w:szCs w:val="24"/>
                <w:lang w:val="be-BY"/>
              </w:rPr>
              <w:t>Ҡурай моңо.Сифат.</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Сифат.</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560" w:type="dxa"/>
            <w:gridSpan w:val="4"/>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3"/>
          <w:wAfter w:w="3063" w:type="dxa"/>
          <w:trHeight w:val="235"/>
        </w:trPr>
        <w:tc>
          <w:tcPr>
            <w:tcW w:w="15778" w:type="dxa"/>
            <w:gridSpan w:val="18"/>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w:t>
            </w:r>
            <w:r w:rsidRPr="005E1EA5">
              <w:rPr>
                <w:rFonts w:ascii="a_Helver(15%) Bashkir" w:hAnsi="a_Helver(15%) Bashkir"/>
                <w:sz w:val="24"/>
                <w:szCs w:val="24"/>
                <w:lang w:val="be-BY"/>
              </w:rPr>
              <w:lastRenderedPageBreak/>
              <w:t xml:space="preserve">баһалау: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pStyle w:val="ab"/>
              <w:rPr>
                <w:rFonts w:ascii="a_Helver(15%) Bashkir" w:hAnsi="a_Helver(15%) Bashkir"/>
                <w:color w:val="003366"/>
                <w:sz w:val="24"/>
                <w:szCs w:val="24"/>
                <w:lang w:val="be-BY"/>
              </w:rPr>
            </w:pPr>
            <w:r w:rsidRPr="005E1EA5">
              <w:rPr>
                <w:rFonts w:ascii="a_Helver(15%) Bashkir" w:hAnsi="a_Helver(15%) Bashkir"/>
                <w:color w:val="003366"/>
                <w:sz w:val="24"/>
                <w:szCs w:val="24"/>
                <w:lang w:val="be-BY"/>
              </w:rPr>
              <w:t>Үҙем тураһында. 8 сәғәт.</w:t>
            </w:r>
          </w:p>
        </w:tc>
        <w:tc>
          <w:tcPr>
            <w:tcW w:w="900" w:type="dxa"/>
          </w:tcPr>
          <w:p w:rsidR="009F0831" w:rsidRPr="005E1EA5" w:rsidRDefault="009F0831" w:rsidP="009F0831">
            <w:pPr>
              <w:pStyle w:val="ab"/>
              <w:rPr>
                <w:rFonts w:ascii="a_Helver(15%) Bashkir" w:hAnsi="a_Helver(15%) Bashkir"/>
                <w:sz w:val="24"/>
                <w:szCs w:val="24"/>
                <w:lang w:val="be-BY"/>
              </w:rPr>
            </w:pPr>
          </w:p>
        </w:tc>
        <w:tc>
          <w:tcPr>
            <w:tcW w:w="900" w:type="dxa"/>
            <w:gridSpan w:val="2"/>
          </w:tcPr>
          <w:p w:rsidR="009F0831" w:rsidRPr="005E1EA5" w:rsidRDefault="009F0831" w:rsidP="009F0831">
            <w:pPr>
              <w:pStyle w:val="ab"/>
              <w:rPr>
                <w:rFonts w:ascii="a_Helver(15%) Bashkir" w:hAnsi="a_Helver(15%) Bashkir"/>
                <w:sz w:val="24"/>
                <w:szCs w:val="24"/>
                <w:lang w:val="be-BY"/>
              </w:rPr>
            </w:pPr>
          </w:p>
        </w:tc>
        <w:tc>
          <w:tcPr>
            <w:tcW w:w="900" w:type="dxa"/>
            <w:gridSpan w:val="2"/>
          </w:tcPr>
          <w:p w:rsidR="009F0831" w:rsidRPr="005E1EA5" w:rsidRDefault="009F0831" w:rsidP="009F0831">
            <w:pPr>
              <w:pStyle w:val="ab"/>
              <w:rPr>
                <w:rFonts w:ascii="a_Helver(15%) Bashkir" w:hAnsi="a_Helver(15%) Bashkir"/>
                <w:sz w:val="24"/>
                <w:szCs w:val="24"/>
                <w:lang w:val="be-BY"/>
              </w:rPr>
            </w:pPr>
          </w:p>
        </w:tc>
        <w:tc>
          <w:tcPr>
            <w:tcW w:w="900" w:type="dxa"/>
            <w:gridSpan w:val="2"/>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2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9.</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Танышыу. Исемдең килеш менән үҙгәреше.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Исемдең килеш менән үҙгәреше.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9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10.</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Үҙем тураһында. Исемдең килеш менән үҙгәреше.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Исемдең килеш менән үҙгәреше.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35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11.</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Минең әсәйем. Алмаш. Зат алмаштары.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Алмаш. Зат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en-US"/>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9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12.</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Беҙҙең ғаилә. Зат алмаштарының килеш менән үҙгәреше..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Зат алмаштарының килеш менән үҙгәреше..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485"/>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13</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Өләсәйгә хат яҙам. К-г,ҡ-ғ,п-б тартынҡыларының сиратлашыуы.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К-г,ҡ-ғ,п-б тартынҡыларының сиратлашыуы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9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14.</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Мәҡәлдәр. йо, йө ижектәре.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йо, йө ижектәре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w:t>
            </w: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76"/>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15.</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color w:val="003366"/>
                <w:sz w:val="24"/>
                <w:szCs w:val="24"/>
                <w:lang w:val="be-BY"/>
              </w:rPr>
              <w:t>Контроль диктант.</w:t>
            </w:r>
            <w:r w:rsidRPr="005E1EA5">
              <w:rPr>
                <w:rFonts w:ascii="a_Helver(15%) Bashkir" w:hAnsi="a_Helver(15%) Bashkir"/>
                <w:sz w:val="24"/>
                <w:szCs w:val="24"/>
                <w:lang w:val="be-BY"/>
              </w:rPr>
              <w:t>Көҙгө урман.</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eastAsia="MS Mincho" w:hAnsi="a_Helver(15%) Bashkir"/>
                <w:sz w:val="24"/>
                <w:szCs w:val="24"/>
                <w:lang w:val="be-BY"/>
              </w:rPr>
            </w:pP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9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16.</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  М.Ғафури. Ҡыр ҡаҙы.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Мәҡәлдәр.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91"/>
        </w:trPr>
        <w:tc>
          <w:tcPr>
            <w:tcW w:w="15778" w:type="dxa"/>
            <w:gridSpan w:val="18"/>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                    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  Йыл миҙгелдәре (8 сәғәт)</w:t>
            </w:r>
          </w:p>
        </w:tc>
      </w:tr>
      <w:tr w:rsidR="009F0831" w:rsidRPr="005E1EA5" w:rsidTr="009F0831">
        <w:trPr>
          <w:gridAfter w:val="12"/>
          <w:wAfter w:w="7563" w:type="dxa"/>
          <w:trHeight w:val="182"/>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17.</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Был ҡайһы ваҡыт? Сифаттың исем менән ярашыуы.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 Сифаттың</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82"/>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18</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Көҙ көнө һауа торошо. Һорау алмаштары.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Һорау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86" w:type="dxa"/>
            <w:gridSpan w:val="3"/>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18"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31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19.</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Был минең бүлмәм. Күрһәтеү алмаштары.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Күрһәтеү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9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20.</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Альбинаның дуҫтары. Билдәһеҙлек һәм </w:t>
            </w:r>
            <w:r w:rsidRPr="005E1EA5">
              <w:rPr>
                <w:rFonts w:ascii="a_Helver(15%) Bashkir" w:hAnsi="a_Helver(15%) Bashkir"/>
                <w:sz w:val="24"/>
                <w:szCs w:val="24"/>
                <w:lang w:val="be-BY"/>
              </w:rPr>
              <w:lastRenderedPageBreak/>
              <w:t>билдәләү алмаштары.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Билдәһеҙлек һәм билдәләү </w:t>
            </w:r>
            <w:r w:rsidRPr="005E1EA5">
              <w:rPr>
                <w:rFonts w:ascii="a_Helver(15%) Bashkir" w:hAnsi="a_Helver(15%) Bashkir"/>
                <w:sz w:val="24"/>
                <w:szCs w:val="24"/>
                <w:lang w:val="be-BY"/>
              </w:rPr>
              <w:lastRenderedPageBreak/>
              <w:t>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Видеоз</w:t>
            </w:r>
            <w:r w:rsidRPr="005E1EA5">
              <w:rPr>
                <w:rFonts w:ascii="a_Helver(15%) Bashkir" w:hAnsi="a_Helver(15%) Bashkir"/>
                <w:sz w:val="24"/>
                <w:szCs w:val="24"/>
              </w:rPr>
              <w:lastRenderedPageBreak/>
              <w:t>апись</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a-RU"/>
              </w:rPr>
              <w:lastRenderedPageBreak/>
              <w:t>Минни-</w:t>
            </w:r>
            <w:r w:rsidRPr="005E1EA5">
              <w:rPr>
                <w:rFonts w:ascii="a_Helver(15%) Bashkir" w:hAnsi="a_Helver(15%) Bashkir"/>
                <w:sz w:val="24"/>
                <w:szCs w:val="24"/>
                <w:lang w:val="ba-RU"/>
              </w:rPr>
              <w:lastRenderedPageBreak/>
              <w:t>инша</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95"/>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21.</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Дүрт теләк. Билдәһеҙлек һәм билдәләү алмаштары.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Билдәһеҙлек һәм билдәләү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1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22.</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color w:val="0070C0"/>
                <w:sz w:val="24"/>
                <w:szCs w:val="24"/>
                <w:lang w:val="be-BY"/>
              </w:rPr>
              <w:t>Инша</w:t>
            </w:r>
            <w:r w:rsidRPr="005E1EA5">
              <w:rPr>
                <w:rFonts w:ascii="a_Helver(15%) Bashkir" w:hAnsi="a_Helver(15%) Bashkir"/>
                <w:sz w:val="24"/>
                <w:szCs w:val="24"/>
                <w:lang w:val="be-BY"/>
              </w:rPr>
              <w:t>. Алтын көҙ.</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7"/>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23.</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эш.Г.Ситдикова. Төҫлө ҡәләмдәрем</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Билдәһеҙлек һәм билдәләү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9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24.</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color w:val="003366"/>
                <w:sz w:val="24"/>
                <w:szCs w:val="24"/>
                <w:lang w:val="be-BY"/>
              </w:rPr>
              <w:t>Уҡыу техникаһын тикшереү.</w:t>
            </w:r>
            <w:r w:rsidRPr="005E1EA5">
              <w:rPr>
                <w:rFonts w:ascii="a_Helver(15%) Bashkir" w:hAnsi="a_Helver(15%) Bashkir"/>
                <w:sz w:val="24"/>
                <w:szCs w:val="24"/>
                <w:lang w:val="be-BY"/>
              </w:rPr>
              <w:t xml:space="preserve"> Яратҡан миҙгелем.</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2"/>
          <w:wAfter w:w="2818" w:type="dxa"/>
          <w:trHeight w:val="257"/>
        </w:trPr>
        <w:tc>
          <w:tcPr>
            <w:tcW w:w="15778" w:type="dxa"/>
            <w:gridSpan w:val="18"/>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color w:val="003366"/>
                <w:sz w:val="24"/>
                <w:szCs w:val="24"/>
                <w:lang w:val="be-BY"/>
              </w:rPr>
            </w:pP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pStyle w:val="ab"/>
              <w:rPr>
                <w:rFonts w:ascii="a_Helver(15%) Bashkir" w:hAnsi="a_Helver(15%) Bashkir"/>
                <w:color w:val="003366"/>
                <w:sz w:val="24"/>
                <w:szCs w:val="24"/>
                <w:lang w:val="be-BY"/>
              </w:rPr>
            </w:pPr>
            <w:r w:rsidRPr="005E1EA5">
              <w:rPr>
                <w:rFonts w:ascii="a_Helver(15%) Bashkir" w:hAnsi="a_Helver(15%) Bashkir"/>
                <w:color w:val="003366"/>
                <w:sz w:val="24"/>
                <w:szCs w:val="24"/>
                <w:lang w:val="be-BY"/>
              </w:rPr>
              <w:t>Башҡортостанды беләһеңме? 7 сәғәт.</w:t>
            </w: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07"/>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25.</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Урал – башҡорт иле. Яңғыҙлыҡ һәм уртаҡлыҡ исемдәр.</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Яңғыҙлыҡ һәм уртаҡлыҡ исемдәр.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31"/>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26.</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Башҡортостан флагы. Юҡлыҡ алмаштары.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Юҡлыҡ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27</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color w:val="003366"/>
                <w:sz w:val="24"/>
                <w:szCs w:val="24"/>
                <w:lang w:val="be-BY"/>
              </w:rPr>
              <w:t>Контроль диктант.</w:t>
            </w:r>
            <w:r w:rsidRPr="005E1EA5">
              <w:rPr>
                <w:rFonts w:ascii="a_Helver(15%) Bashkir" w:hAnsi="a_Helver(15%) Bashkir"/>
                <w:sz w:val="24"/>
                <w:szCs w:val="24"/>
                <w:lang w:val="be-BY"/>
              </w:rPr>
              <w:t xml:space="preserve"> Тәбиғәтте һаҡлайыҡ!</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Һорау һөйләмдәр.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35"/>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28.</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 Салауат Юлаев һәйкәле. Һөйләм төҙөлөшөн ҡабатлау.</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Һөйләм</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63"/>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29.</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Башҡортостан байлыҡтары. Һорау һөйләмдәр.</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Һорау һөйләмдәр.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30.</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Өфө - Башҡортостандың баш ҡалаһы.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Һорау һөйләмдәр.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15778" w:type="dxa"/>
            <w:gridSpan w:val="18"/>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jc w:val="center"/>
              <w:rPr>
                <w:rFonts w:ascii="a_Helver(15%) Bashkir" w:hAnsi="a_Helver(15%) Bashkir"/>
                <w:color w:val="003366"/>
                <w:sz w:val="24"/>
                <w:szCs w:val="24"/>
                <w:lang w:val="be-BY"/>
              </w:rPr>
            </w:pPr>
            <w:r w:rsidRPr="005E1EA5">
              <w:rPr>
                <w:rFonts w:ascii="a_Helver(15%) Bashkir" w:hAnsi="a_Helver(15%) Bashkir"/>
                <w:color w:val="003366"/>
                <w:sz w:val="24"/>
                <w:szCs w:val="24"/>
                <w:lang w:val="be-BY"/>
              </w:rPr>
              <w:t>Кеше. Тән ағзалары. Шәхси гигиена. 6 сәғәт.</w:t>
            </w: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31.</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Тән ағзалары. Башҡорт телендә эйәлек төшөнсәһе.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эйәлек төшөнсәһе.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32</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Шәхси гигиена. Башҡорт телендә эйәлек төшөнсәһе.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эйәлек төшөнсәһе.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33.</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color w:val="003366"/>
                <w:sz w:val="24"/>
                <w:szCs w:val="24"/>
                <w:lang w:val="be-BY"/>
              </w:rPr>
              <w:t xml:space="preserve">Изложение. </w:t>
            </w:r>
            <w:r w:rsidRPr="005E1EA5">
              <w:rPr>
                <w:rFonts w:ascii="a_Helver(15%) Bashkir" w:hAnsi="a_Helver(15%) Bashkir"/>
                <w:sz w:val="24"/>
                <w:szCs w:val="24"/>
                <w:lang w:val="be-BY"/>
              </w:rPr>
              <w:t xml:space="preserve">Ҡурай. </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34</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Табипта. Эйәлек төшөнсәһе.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эйәлек төшөнсәһе.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35</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Кем нимә эшләй? Ҡылым.</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Ҡылым.</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36</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Дарыу үләндәре. Ҡылым.</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Ҡылым.</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37</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color w:val="003366"/>
                <w:sz w:val="24"/>
                <w:szCs w:val="24"/>
                <w:lang w:val="be-BY"/>
              </w:rPr>
              <w:t xml:space="preserve"> Диктант.</w:t>
            </w:r>
            <w:r w:rsidRPr="005E1EA5">
              <w:rPr>
                <w:rFonts w:ascii="a_Helver(15%) Bashkir" w:hAnsi="a_Helver(15%) Bashkir"/>
                <w:sz w:val="24"/>
                <w:szCs w:val="24"/>
                <w:lang w:val="be-BY"/>
              </w:rPr>
              <w:t xml:space="preserve"> Грипп ауырыуы.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trHeight w:val="159"/>
        </w:trPr>
        <w:tc>
          <w:tcPr>
            <w:tcW w:w="15778" w:type="dxa"/>
            <w:gridSpan w:val="18"/>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9F0831" w:rsidRPr="005E1EA5" w:rsidRDefault="009F0831" w:rsidP="009F0831">
            <w:pPr>
              <w:pStyle w:val="ab"/>
              <w:rPr>
                <w:rFonts w:ascii="a_Helver(15%) Bashkir" w:hAnsi="a_Helver(15%) Bashkir"/>
                <w:color w:val="003366"/>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p w:rsidR="009F0831" w:rsidRPr="005E1EA5" w:rsidRDefault="009F0831" w:rsidP="009F0831">
            <w:pPr>
              <w:pStyle w:val="ab"/>
              <w:rPr>
                <w:rFonts w:ascii="a_Helver(15%) Bashkir" w:hAnsi="a_Helver(15%) Bashkir"/>
                <w:color w:val="003366"/>
                <w:sz w:val="24"/>
                <w:szCs w:val="24"/>
                <w:lang w:val="be-BY"/>
              </w:rPr>
            </w:pPr>
            <w:r w:rsidRPr="005E1EA5">
              <w:rPr>
                <w:rFonts w:ascii="a_Helver(15%) Bashkir" w:hAnsi="a_Helver(15%) Bashkir"/>
                <w:color w:val="003366"/>
                <w:sz w:val="24"/>
                <w:szCs w:val="24"/>
                <w:lang w:val="be-BY"/>
              </w:rPr>
              <w:t>Яңы йыл менән! 8 сәғәт.</w:t>
            </w: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409" w:type="dxa"/>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409" w:type="dxa"/>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r>
      <w:tr w:rsidR="009F0831" w:rsidRPr="005E1EA5" w:rsidTr="009F0831">
        <w:trPr>
          <w:gridAfter w:val="12"/>
          <w:wAfter w:w="7563" w:type="dxa"/>
          <w:trHeight w:val="150"/>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38.</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 Башҡортостанда ҡыш. Һөйләмдә һүҙ тәртибе.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Һөйләмдә һүҙ тәртибе.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39.</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color w:val="0033CC"/>
                <w:sz w:val="24"/>
                <w:szCs w:val="24"/>
                <w:lang w:val="be-BY"/>
              </w:rPr>
            </w:pPr>
            <w:r w:rsidRPr="005E1EA5">
              <w:rPr>
                <w:rFonts w:ascii="a_Helver(15%) Bashkir" w:hAnsi="a_Helver(15%) Bashkir"/>
                <w:color w:val="0033CC"/>
                <w:sz w:val="24"/>
                <w:szCs w:val="24"/>
                <w:lang w:val="be-BY"/>
              </w:rPr>
              <w:t>Һорауҙарға яуап</w:t>
            </w:r>
            <w:r w:rsidRPr="005E1EA5">
              <w:rPr>
                <w:rFonts w:ascii="a_Helver(15%) Bashkir" w:hAnsi="a_Helver(15%) Bashkir"/>
                <w:sz w:val="24"/>
                <w:szCs w:val="24"/>
                <w:lang w:val="be-BY"/>
              </w:rPr>
              <w:t xml:space="preserve">. Ҡышҡы уйындар. </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Һөйләмдә һүҙ тәртибе.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40.</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Ҡоштарға ярҙам. </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Һөйләмдә һүҙ тәртибе.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41.</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Яуа ҡарҙар. Ҡылымдарҙың зат һәм һан менән үҙгәреше.</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Ҡылымдарҙың зат һәм һан менән үҙгәреше.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42.</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Яңы йыл ҡайҙа нисек үтә?</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Ҡылымдарҙың зат һәм һан менән үҙгәреше.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43</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color w:val="003366"/>
                <w:sz w:val="24"/>
                <w:szCs w:val="24"/>
                <w:lang w:val="be-BY"/>
              </w:rPr>
              <w:t xml:space="preserve">Экскурсия. </w:t>
            </w:r>
            <w:r w:rsidRPr="005E1EA5">
              <w:rPr>
                <w:rFonts w:ascii="a_Helver(15%) Bashkir" w:hAnsi="a_Helver(15%) Bashkir"/>
                <w:sz w:val="24"/>
                <w:szCs w:val="24"/>
                <w:lang w:val="be-BY"/>
              </w:rPr>
              <w:t>Ергә аҡ ҡарҙан юрған ябылған.</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Ҡылымдарҙың зат һәм һан менән үҙгәреше.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44</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color w:val="008000"/>
                <w:sz w:val="24"/>
                <w:szCs w:val="24"/>
                <w:lang w:val="be-BY"/>
              </w:rPr>
            </w:pPr>
            <w:r w:rsidRPr="005E1EA5">
              <w:rPr>
                <w:rFonts w:ascii="a_Helver(15%) Bashkir" w:hAnsi="a_Helver(15%) Bashkir"/>
                <w:color w:val="003366"/>
                <w:sz w:val="24"/>
                <w:szCs w:val="24"/>
                <w:lang w:val="be-BY"/>
              </w:rPr>
              <w:t>Инша.</w:t>
            </w:r>
            <w:r w:rsidRPr="005E1EA5">
              <w:rPr>
                <w:rFonts w:ascii="a_Helver(15%) Bashkir" w:hAnsi="a_Helver(15%) Bashkir"/>
                <w:sz w:val="24"/>
                <w:szCs w:val="24"/>
                <w:lang w:val="be-BY"/>
              </w:rPr>
              <w:t xml:space="preserve"> Ҡышҡы матурлыҡ.</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en-US"/>
              </w:rPr>
            </w:pPr>
            <w:r w:rsidRPr="005E1EA5">
              <w:rPr>
                <w:rFonts w:ascii="a_Helver(15%) Bashkir" w:hAnsi="a_Helver(15%) Bashkir"/>
                <w:sz w:val="24"/>
                <w:szCs w:val="24"/>
                <w:lang w:val="en-US"/>
              </w:rPr>
              <w:t>45</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color w:val="003366"/>
                <w:sz w:val="24"/>
                <w:szCs w:val="24"/>
                <w:lang w:val="be-BY"/>
              </w:rPr>
            </w:pPr>
            <w:r w:rsidRPr="005E1EA5">
              <w:rPr>
                <w:rFonts w:ascii="a_Helver(15%) Bashkir" w:hAnsi="a_Helver(15%) Bashkir"/>
                <w:color w:val="003366"/>
                <w:sz w:val="24"/>
                <w:szCs w:val="24"/>
                <w:lang w:val="be-BY"/>
              </w:rPr>
              <w:t>Хаталар өҫтөндә эш.  Ҡар өй. Ғинуар.</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Ҡылымдарҙың зат һәм һан менән үҙгәреше.</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264"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348" w:type="dxa"/>
            <w:gridSpan w:val="3"/>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7B3E22" w:rsidTr="009F0831">
        <w:trPr>
          <w:gridAfter w:val="2"/>
          <w:wAfter w:w="2818" w:type="dxa"/>
          <w:trHeight w:val="159"/>
        </w:trPr>
        <w:tc>
          <w:tcPr>
            <w:tcW w:w="68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i/>
                <w:color w:val="003366"/>
                <w:sz w:val="24"/>
                <w:szCs w:val="24"/>
                <w:lang w:val="be-BY"/>
              </w:rPr>
            </w:pPr>
          </w:p>
        </w:tc>
        <w:tc>
          <w:tcPr>
            <w:tcW w:w="15098" w:type="dxa"/>
            <w:gridSpan w:val="16"/>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i/>
                <w:color w:val="003366"/>
                <w:sz w:val="24"/>
                <w:szCs w:val="24"/>
                <w:lang w:val="be-BY"/>
              </w:rPr>
            </w:pPr>
            <w:r w:rsidRPr="005E1EA5">
              <w:rPr>
                <w:rFonts w:ascii="a_Helver(15%) Bashkir" w:hAnsi="a_Helver(15%) Bashkir"/>
                <w:i/>
                <w:color w:val="003366"/>
                <w:sz w:val="24"/>
                <w:szCs w:val="24"/>
                <w:lang w:val="be-BY"/>
              </w:rPr>
              <w:t>Аҙыҡ-түлек. Кейем-һалым. Магазин. Өй. Баҙар. 6 сәғәт.</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w:t>
            </w:r>
          </w:p>
          <w:p w:rsidR="009F0831" w:rsidRPr="005E1EA5" w:rsidRDefault="009F0831" w:rsidP="009F0831">
            <w:pPr>
              <w:pStyle w:val="ab"/>
              <w:rPr>
                <w:rFonts w:ascii="a_Helver(15%) Bashkir" w:hAnsi="a_Helver(15%) Bashkir"/>
                <w:i/>
                <w:color w:val="003366"/>
                <w:sz w:val="24"/>
                <w:szCs w:val="24"/>
                <w:lang w:val="be-BY"/>
              </w:rPr>
            </w:pPr>
            <w:r w:rsidRPr="005E1EA5">
              <w:rPr>
                <w:rFonts w:ascii="a_Helver(15%) Bashkir" w:hAnsi="a_Helver(15%) Bashkir"/>
                <w:sz w:val="24"/>
                <w:szCs w:val="24"/>
                <w:lang w:val="be-BY"/>
              </w:rPr>
              <w:t xml:space="preserve">Шәхескә йүнәтелгән УУЭ – башланғыс класс уҡыусыларының рухи киммәттәрен билдәләү, уларҙың уратып алған мөхиттең төрлө өлкәләренә </w:t>
            </w:r>
            <w:r w:rsidRPr="005E1EA5">
              <w:rPr>
                <w:rFonts w:ascii="a_Helver(15%) Bashkir" w:hAnsi="a_Helver(15%) Bashkir"/>
                <w:sz w:val="24"/>
                <w:szCs w:val="24"/>
                <w:lang w:val="be-BY"/>
              </w:rPr>
              <w:lastRenderedPageBreak/>
              <w:t>ҡарата мөнәсәбәтен формалаштырыу: “</w:t>
            </w: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46.</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Аҙыҡ-түлек.</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Синонимдар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47.</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Кейем-һалым. Синонимдар.</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 Синонимдар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48.</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 Магазинда.</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Синонимдар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49.</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Мул уңыш үҫтерәбеҙ. Ҡылым.</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Ҡылым.</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50.</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b/>
                <w:sz w:val="24"/>
                <w:szCs w:val="24"/>
                <w:lang w:val="be-BY"/>
              </w:rPr>
              <w:t>Контроль диктант</w:t>
            </w:r>
            <w:r w:rsidRPr="005E1EA5">
              <w:rPr>
                <w:rFonts w:ascii="a_Helver(15%) Bashkir" w:hAnsi="a_Helver(15%) Bashkir"/>
                <w:sz w:val="24"/>
                <w:szCs w:val="24"/>
                <w:lang w:val="be-BY"/>
              </w:rPr>
              <w:t>. Кем нимә ярата?</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Ҡылым.</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51.</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 Ҡымыҙ – файҙалы эсемлек.</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.Ҡылым.</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7B3E22" w:rsidTr="009F0831">
        <w:trPr>
          <w:trHeight w:val="159"/>
        </w:trPr>
        <w:tc>
          <w:tcPr>
            <w:tcW w:w="15778" w:type="dxa"/>
            <w:gridSpan w:val="18"/>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w:t>
            </w:r>
          </w:p>
          <w:p w:rsidR="009F0831" w:rsidRPr="005E1EA5" w:rsidRDefault="009F0831" w:rsidP="009F0831">
            <w:pPr>
              <w:pStyle w:val="ab"/>
              <w:rPr>
                <w:rFonts w:ascii="a_Helver(15%) Bashkir" w:hAnsi="a_Helver(15%) Bashkir"/>
                <w:i/>
                <w:color w:val="003366"/>
                <w:sz w:val="24"/>
                <w:szCs w:val="24"/>
                <w:lang w:val="be-BY"/>
              </w:rPr>
            </w:pPr>
            <w:r w:rsidRPr="005E1EA5">
              <w:rPr>
                <w:rFonts w:ascii="a_Helver(15%) Bashkir" w:hAnsi="a_Helver(15%) Bashkir"/>
                <w:sz w:val="24"/>
                <w:szCs w:val="24"/>
                <w:lang w:val="be-BY"/>
              </w:rPr>
              <w:t xml:space="preserve"> “Шәхескә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9F0831" w:rsidRPr="005E1EA5" w:rsidRDefault="009F0831" w:rsidP="009F0831">
            <w:pPr>
              <w:pStyle w:val="ab"/>
              <w:rPr>
                <w:rFonts w:ascii="a_Helver(15%) Bashkir" w:hAnsi="a_Helver(15%) Bashkir"/>
                <w:i/>
                <w:color w:val="003366"/>
                <w:sz w:val="24"/>
                <w:szCs w:val="24"/>
                <w:lang w:val="be-BY"/>
              </w:rPr>
            </w:pPr>
            <w:r w:rsidRPr="005E1EA5">
              <w:rPr>
                <w:rFonts w:ascii="a_Helver(15%) Bashkir" w:hAnsi="a_Helver(15%) Bashkir"/>
                <w:i/>
                <w:color w:val="003366"/>
                <w:sz w:val="24"/>
                <w:szCs w:val="24"/>
                <w:lang w:val="be-BY"/>
              </w:rPr>
              <w:t>8 март – ҡатын-ҡыҙҙар көнө. 4 сәғәт.</w:t>
            </w: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409" w:type="dxa"/>
          </w:tcPr>
          <w:p w:rsidR="009F0831" w:rsidRPr="005E1EA5" w:rsidRDefault="009F0831" w:rsidP="009F0831">
            <w:pPr>
              <w:pStyle w:val="ab"/>
              <w:rPr>
                <w:rFonts w:ascii="a_Helver(15%) Bashkir" w:eastAsia="MS Mincho" w:hAnsi="a_Helver(15%) Bashkir"/>
                <w:sz w:val="24"/>
                <w:szCs w:val="24"/>
                <w:lang w:val="be-BY"/>
              </w:rPr>
            </w:pPr>
          </w:p>
        </w:tc>
        <w:tc>
          <w:tcPr>
            <w:tcW w:w="1409" w:type="dxa"/>
          </w:tcPr>
          <w:p w:rsidR="009F0831" w:rsidRPr="005E1EA5" w:rsidRDefault="009F0831" w:rsidP="009F0831">
            <w:pPr>
              <w:pStyle w:val="ab"/>
              <w:rPr>
                <w:rFonts w:ascii="a_Helver(15%) Bashkir" w:eastAsia="MS Mincho" w:hAnsi="a_Helver(15%) Bashkir"/>
                <w:sz w:val="24"/>
                <w:szCs w:val="24"/>
                <w:lang w:val="be-BY"/>
              </w:rPr>
            </w:pPr>
          </w:p>
        </w:tc>
      </w:tr>
      <w:tr w:rsidR="009F0831" w:rsidRPr="005E1EA5" w:rsidTr="008D48C2">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52.</w:t>
            </w:r>
          </w:p>
        </w:tc>
        <w:tc>
          <w:tcPr>
            <w:tcW w:w="4286"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8 март – ҡатын ҡыҙҙар көнө. Антонимдар.</w:t>
            </w:r>
          </w:p>
        </w:tc>
        <w:tc>
          <w:tcPr>
            <w:tcW w:w="708"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Антонимдар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8D48C2">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53.</w:t>
            </w:r>
          </w:p>
        </w:tc>
        <w:tc>
          <w:tcPr>
            <w:tcW w:w="4286"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Минең әсәйем. Интонация буйынса һөйләм төрҙәре.</w:t>
            </w:r>
          </w:p>
        </w:tc>
        <w:tc>
          <w:tcPr>
            <w:tcW w:w="708"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Антонимдар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8D48C2">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54.</w:t>
            </w:r>
          </w:p>
        </w:tc>
        <w:tc>
          <w:tcPr>
            <w:tcW w:w="4286"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Беҙҙең ғаилә.</w:t>
            </w:r>
          </w:p>
        </w:tc>
        <w:tc>
          <w:tcPr>
            <w:tcW w:w="708"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Антонимдар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55.</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Эш бөткәс, уйнарға ярай.</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Антонимдар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Яҙ етте. 6 сәғәт.</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56.</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Яҙ килә. Омонимдар.</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Омонимдар.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Муль</w:t>
            </w:r>
          </w:p>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57.</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Башҡортостанда яҙ. Синонимдар. Антонимдар.</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Синонимдар. Антонимдар.</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58.</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Ҡайтығыҙ ҡоштарым! Зат алмаштары.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Зат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59</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1 май – яҙ байрамы. </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Зат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60.</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9 май – Еңеү байрамы. Кем?Нимә? һорауҙары.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Зат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61</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color w:val="003366"/>
                <w:sz w:val="24"/>
                <w:szCs w:val="24"/>
                <w:lang w:val="be-BY"/>
              </w:rPr>
              <w:t>Экскурсия.</w:t>
            </w:r>
            <w:r w:rsidRPr="005E1EA5">
              <w:rPr>
                <w:rFonts w:ascii="a_Helver(15%) Bashkir" w:hAnsi="a_Helver(15%) Bashkir"/>
                <w:sz w:val="24"/>
                <w:szCs w:val="24"/>
                <w:lang w:val="be-BY"/>
              </w:rPr>
              <w:t xml:space="preserve"> Яҙ етте. </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rPr>
            </w:pP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trHeight w:val="159"/>
        </w:trPr>
        <w:tc>
          <w:tcPr>
            <w:tcW w:w="15778" w:type="dxa"/>
            <w:gridSpan w:val="18"/>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w:t>
            </w:r>
          </w:p>
          <w:p w:rsidR="009F0831" w:rsidRPr="005E1EA5" w:rsidRDefault="009F0831" w:rsidP="009F0831">
            <w:pPr>
              <w:pStyle w:val="ab"/>
              <w:rPr>
                <w:rFonts w:ascii="a_Helver(15%) Bashkir" w:hAnsi="a_Helver(15%) Bashkir"/>
                <w:i/>
                <w:color w:val="003366"/>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p w:rsidR="009F0831" w:rsidRPr="005E1EA5" w:rsidRDefault="009F0831" w:rsidP="009F0831">
            <w:pPr>
              <w:pStyle w:val="ab"/>
              <w:rPr>
                <w:rFonts w:ascii="a_Helver(15%) Bashkir" w:hAnsi="a_Helver(15%) Bashkir"/>
                <w:i/>
                <w:color w:val="003366"/>
                <w:sz w:val="24"/>
                <w:szCs w:val="24"/>
                <w:lang w:val="be-BY"/>
              </w:rPr>
            </w:pPr>
            <w:r w:rsidRPr="005E1EA5">
              <w:rPr>
                <w:rFonts w:ascii="a_Helver(15%) Bashkir" w:hAnsi="a_Helver(15%) Bashkir"/>
                <w:i/>
                <w:color w:val="003366"/>
                <w:sz w:val="24"/>
                <w:szCs w:val="24"/>
                <w:lang w:val="be-BY"/>
              </w:rPr>
              <w:t>Яҙғы эштәр. 5 сәғәт.</w:t>
            </w: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409" w:type="dxa"/>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409" w:type="dxa"/>
          </w:tcPr>
          <w:p w:rsidR="009F0831" w:rsidRPr="005E1EA5" w:rsidRDefault="009F0831" w:rsidP="009F0831">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62.</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Баҡса эштәре.ЙЫ,ЙЕ,ЙО,ЙӨ,ЙҮ ҡушымсалары.</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Зат алмаштары</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63.</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Суфия – яҡшы табип. Һан.</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Алмаш</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Мультд</w:t>
            </w:r>
            <w:r w:rsidRPr="005E1EA5">
              <w:rPr>
                <w:rFonts w:ascii="a_Helver(15%) Bashkir" w:eastAsia="MS Mincho" w:hAnsi="a_Helver(15%) Bashkir"/>
                <w:sz w:val="24"/>
                <w:szCs w:val="24"/>
                <w:lang w:val="ba-RU"/>
              </w:rPr>
              <w:t>әресл</w:t>
            </w: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64</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Яҙғы эштәр. </w:t>
            </w:r>
            <w:r w:rsidRPr="005E1EA5">
              <w:rPr>
                <w:rFonts w:ascii="a_Helver(15%) Bashkir" w:hAnsi="a_Helver(15%) Bashkir"/>
                <w:color w:val="003366"/>
                <w:sz w:val="24"/>
                <w:szCs w:val="24"/>
                <w:lang w:val="be-BY"/>
              </w:rPr>
              <w:t>Уҡыу техникаһын тикшереү</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Алмаш</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297"/>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65.</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b/>
                <w:sz w:val="24"/>
                <w:szCs w:val="24"/>
                <w:lang w:val="be-BY"/>
              </w:rPr>
            </w:pPr>
            <w:r w:rsidRPr="005E1EA5">
              <w:rPr>
                <w:rFonts w:ascii="a_Helver(15%) Bashkir" w:hAnsi="a_Helver(15%) Bashkir"/>
                <w:b/>
                <w:sz w:val="24"/>
                <w:szCs w:val="24"/>
                <w:lang w:val="be-BY"/>
              </w:rPr>
              <w:t>Контроль диктант. Яңғыҙ ҡайын.</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eastAsia="MS Mincho" w:hAnsi="a_Helver(15%) Bashkir"/>
                <w:sz w:val="24"/>
                <w:szCs w:val="24"/>
                <w:lang w:val="be-BY"/>
              </w:rPr>
            </w:pP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66.</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 Алмаш. Яҙғы сәскәләр.</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Алмаш</w:t>
            </w: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7B3E22" w:rsidTr="009F0831">
        <w:trPr>
          <w:gridAfter w:val="2"/>
          <w:wAfter w:w="2818" w:type="dxa"/>
          <w:trHeight w:val="159"/>
        </w:trPr>
        <w:tc>
          <w:tcPr>
            <w:tcW w:w="68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i/>
                <w:color w:val="003366"/>
                <w:sz w:val="24"/>
                <w:szCs w:val="24"/>
                <w:lang w:val="be-BY"/>
              </w:rPr>
            </w:pPr>
          </w:p>
        </w:tc>
        <w:tc>
          <w:tcPr>
            <w:tcW w:w="15098" w:type="dxa"/>
            <w:gridSpan w:val="16"/>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i/>
                <w:color w:val="003366"/>
                <w:sz w:val="24"/>
                <w:szCs w:val="24"/>
                <w:lang w:val="be-BY"/>
              </w:rPr>
            </w:pPr>
            <w:r w:rsidRPr="005E1EA5">
              <w:rPr>
                <w:rFonts w:ascii="a_Helver(15%) Bashkir" w:hAnsi="a_Helver(15%) Bashkir"/>
                <w:i/>
                <w:color w:val="003366"/>
                <w:sz w:val="24"/>
                <w:szCs w:val="24"/>
                <w:lang w:val="be-BY"/>
              </w:rPr>
              <w:t>Яҙғы байрамдар. Йомғаҡлау. 2 сәғәт.</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Регулятив УУЭ - план буйынса эшләргә өйрәнеү, үҙ эшмәкәрлегеңде дәрестең маҡсаты менән сағыштыра белеү, хаталарҙы табыу һәм төҙәтеү, үҙ-үҙеңде баһалау:  </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w:t>
            </w:r>
          </w:p>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Танып белеү УУЭ – текстан   кәрәкле мәғлүмәт таба алыу оҫталығы, төрлө текстарҙы уҡыу һәм логик һығымтаға килеү:</w:t>
            </w:r>
          </w:p>
          <w:p w:rsidR="009F0831" w:rsidRPr="005E1EA5" w:rsidRDefault="009F0831" w:rsidP="009F0831">
            <w:pPr>
              <w:pStyle w:val="ab"/>
              <w:rPr>
                <w:rFonts w:ascii="a_Helver(15%) Bashkir" w:hAnsi="a_Helver(15%) Bashkir"/>
                <w:i/>
                <w:color w:val="003366"/>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 “</w:t>
            </w: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67.</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Яҙғы байрамдар. Алмаш (ҡабатлау).</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r w:rsidR="009F0831" w:rsidRPr="005E1EA5" w:rsidTr="009F0831">
        <w:trPr>
          <w:gridAfter w:val="12"/>
          <w:wAfter w:w="7563" w:type="dxa"/>
          <w:trHeight w:val="159"/>
        </w:trPr>
        <w:tc>
          <w:tcPr>
            <w:tcW w:w="64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68.</w:t>
            </w:r>
          </w:p>
        </w:tc>
        <w:tc>
          <w:tcPr>
            <w:tcW w:w="4285"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Йәй  айҙары. </w:t>
            </w:r>
          </w:p>
        </w:tc>
        <w:tc>
          <w:tcPr>
            <w:tcW w:w="709"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3827"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49"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900" w:type="dxa"/>
            <w:gridSpan w:val="2"/>
            <w:tcBorders>
              <w:top w:val="single" w:sz="4" w:space="0" w:color="000000"/>
              <w:left w:val="single" w:sz="4" w:space="0" w:color="000000"/>
              <w:bottom w:val="single" w:sz="4" w:space="0" w:color="000000"/>
              <w:right w:val="single" w:sz="4" w:space="0" w:color="000000"/>
            </w:tcBorders>
          </w:tcPr>
          <w:p w:rsidR="009F0831" w:rsidRPr="005E1EA5" w:rsidRDefault="009F0831" w:rsidP="009F0831">
            <w:pPr>
              <w:pStyle w:val="ab"/>
              <w:rPr>
                <w:rFonts w:ascii="a_Helver(15%) Bashkir" w:hAnsi="a_Helver(15%) Bashkir"/>
                <w:sz w:val="24"/>
                <w:szCs w:val="24"/>
                <w:lang w:val="be-BY"/>
              </w:rPr>
            </w:pPr>
          </w:p>
        </w:tc>
        <w:tc>
          <w:tcPr>
            <w:tcW w:w="949" w:type="dxa"/>
            <w:gridSpan w:val="3"/>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406" w:type="dxa"/>
            <w:gridSpan w:val="2"/>
            <w:tcBorders>
              <w:top w:val="single" w:sz="4" w:space="0" w:color="000000"/>
              <w:left w:val="single" w:sz="4" w:space="0" w:color="000000"/>
              <w:bottom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c>
          <w:tcPr>
            <w:tcW w:w="1206" w:type="dxa"/>
            <w:gridSpan w:val="2"/>
            <w:tcBorders>
              <w:top w:val="single" w:sz="4" w:space="0" w:color="000000"/>
              <w:left w:val="single" w:sz="4" w:space="0" w:color="000000"/>
              <w:bottom w:val="single" w:sz="4" w:space="0" w:color="000000"/>
              <w:right w:val="single" w:sz="4" w:space="0" w:color="000000"/>
            </w:tcBorders>
            <w:shd w:val="clear" w:color="auto" w:fill="auto"/>
          </w:tcPr>
          <w:p w:rsidR="009F0831" w:rsidRPr="005E1EA5" w:rsidRDefault="009F0831" w:rsidP="009F0831">
            <w:pPr>
              <w:pStyle w:val="ab"/>
              <w:rPr>
                <w:rFonts w:ascii="a_Helver(15%) Bashkir" w:hAnsi="a_Helver(15%) Bashkir"/>
                <w:sz w:val="24"/>
                <w:szCs w:val="24"/>
                <w:lang w:val="be-BY"/>
              </w:rPr>
            </w:pPr>
          </w:p>
        </w:tc>
      </w:tr>
    </w:tbl>
    <w:p w:rsidR="009F0831" w:rsidRPr="005E1EA5" w:rsidRDefault="009F0831" w:rsidP="009F0831">
      <w:pPr>
        <w:pStyle w:val="ab"/>
        <w:rPr>
          <w:rFonts w:ascii="a_Helver(15%) Bashkir" w:hAnsi="a_Helver(15%) Bashkir"/>
          <w:sz w:val="24"/>
          <w:szCs w:val="24"/>
          <w:lang w:val="be-BY"/>
        </w:rPr>
      </w:pPr>
    </w:p>
    <w:p w:rsidR="00792A6E" w:rsidRPr="005E1EA5" w:rsidRDefault="00792A6E" w:rsidP="009F0831">
      <w:pPr>
        <w:pStyle w:val="ab"/>
        <w:rPr>
          <w:rFonts w:ascii="a_Helver(15%) Bashkir" w:hAnsi="a_Helver(15%) Bashkir"/>
          <w:sz w:val="24"/>
          <w:szCs w:val="24"/>
          <w:lang w:val="be-BY"/>
        </w:rPr>
      </w:pPr>
    </w:p>
    <w:p w:rsidR="00792A6E" w:rsidRPr="005E1EA5" w:rsidRDefault="00792A6E" w:rsidP="009F0831">
      <w:pPr>
        <w:pStyle w:val="ab"/>
        <w:rPr>
          <w:rFonts w:ascii="a_Helver(15%) Bashkir" w:hAnsi="a_Helver(15%) Bashkir"/>
          <w:sz w:val="24"/>
          <w:szCs w:val="24"/>
          <w:lang w:val="be-BY"/>
        </w:rPr>
      </w:pPr>
    </w:p>
    <w:p w:rsidR="00792A6E" w:rsidRPr="005E1EA5" w:rsidRDefault="00792A6E" w:rsidP="009F0831">
      <w:pPr>
        <w:pStyle w:val="ab"/>
        <w:rPr>
          <w:rFonts w:ascii="a_Helver(15%) Bashkir" w:hAnsi="a_Helver(15%) Bashkir"/>
          <w:sz w:val="24"/>
          <w:szCs w:val="24"/>
          <w:lang w:val="be-BY"/>
        </w:rPr>
      </w:pPr>
    </w:p>
    <w:p w:rsidR="00792A6E" w:rsidRPr="005E1EA5" w:rsidRDefault="00792A6E" w:rsidP="009F0831">
      <w:pPr>
        <w:pStyle w:val="ab"/>
        <w:rPr>
          <w:rFonts w:ascii="a_Helver(15%) Bashkir" w:hAnsi="a_Helver(15%) Bashkir"/>
          <w:sz w:val="24"/>
          <w:szCs w:val="24"/>
          <w:lang w:val="be-BY"/>
        </w:rPr>
      </w:pPr>
    </w:p>
    <w:p w:rsidR="00792A6E" w:rsidRPr="005E1EA5" w:rsidRDefault="00792A6E" w:rsidP="009F0831">
      <w:pPr>
        <w:pStyle w:val="ab"/>
        <w:rPr>
          <w:rFonts w:ascii="a_Helver(15%) Bashkir" w:hAnsi="a_Helver(15%) Bashkir"/>
          <w:sz w:val="24"/>
          <w:szCs w:val="24"/>
          <w:lang w:val="be-BY"/>
        </w:rPr>
      </w:pPr>
    </w:p>
    <w:p w:rsidR="00A8030C" w:rsidRDefault="00A8030C" w:rsidP="009F0831">
      <w:pPr>
        <w:spacing w:line="240" w:lineRule="auto"/>
        <w:jc w:val="center"/>
        <w:outlineLvl w:val="0"/>
        <w:rPr>
          <w:rFonts w:ascii="a_Helver(15%) Bashkir" w:eastAsia="Calibri" w:hAnsi="a_Helver(15%) Bashkir"/>
          <w:sz w:val="24"/>
          <w:szCs w:val="24"/>
          <w:lang w:val="be-BY" w:eastAsia="en-US"/>
        </w:rPr>
      </w:pPr>
    </w:p>
    <w:p w:rsidR="009F0831" w:rsidRPr="005E1EA5" w:rsidRDefault="009F0831" w:rsidP="009F0831">
      <w:pPr>
        <w:spacing w:line="240" w:lineRule="auto"/>
        <w:jc w:val="center"/>
        <w:outlineLvl w:val="0"/>
        <w:rPr>
          <w:rFonts w:ascii="a_Helver(15%) Bashkir" w:hAnsi="a_Helver(15%) Bashkir"/>
          <w:sz w:val="24"/>
          <w:szCs w:val="24"/>
          <w:lang w:val="ba-RU"/>
        </w:rPr>
      </w:pPr>
      <w:r w:rsidRPr="005E1EA5">
        <w:rPr>
          <w:rFonts w:ascii="a_Helver(15%) Bashkir" w:hAnsi="a_Helver(15%) Bashkir"/>
          <w:b/>
          <w:sz w:val="24"/>
          <w:szCs w:val="24"/>
          <w:lang w:val="ba-RU"/>
        </w:rPr>
        <w:lastRenderedPageBreak/>
        <w:t>Сиректәргә бүлеү</w:t>
      </w:r>
    </w:p>
    <w:tbl>
      <w:tblPr>
        <w:tblW w:w="4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4"/>
        <w:gridCol w:w="2194"/>
        <w:gridCol w:w="2193"/>
        <w:gridCol w:w="2193"/>
        <w:gridCol w:w="2193"/>
        <w:gridCol w:w="2193"/>
      </w:tblGrid>
      <w:tr w:rsidR="009F0831" w:rsidRPr="005E1EA5" w:rsidTr="009F0831">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Сирек</w:t>
            </w: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Дөйөм сәғәт</w:t>
            </w: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Диктанттар</w:t>
            </w: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 xml:space="preserve"> Иншалар</w:t>
            </w: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Изложениелар</w:t>
            </w: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Күсереп яҙыу</w:t>
            </w:r>
          </w:p>
        </w:tc>
      </w:tr>
      <w:tr w:rsidR="009F0831" w:rsidRPr="005E1EA5" w:rsidTr="009F0831">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8D48C2" w:rsidP="009F0831">
            <w:pPr>
              <w:spacing w:after="0" w:line="240" w:lineRule="auto"/>
              <w:jc w:val="both"/>
              <w:rPr>
                <w:rFonts w:ascii="a_Helver(15%) Bashkir" w:hAnsi="a_Helver(15%) Bashkir"/>
                <w:sz w:val="24"/>
                <w:szCs w:val="24"/>
              </w:rPr>
            </w:pPr>
            <w:r>
              <w:rPr>
                <w:rFonts w:ascii="a_Helver(15%) Bashkir" w:hAnsi="a_Helver(15%) Bashkir"/>
                <w:sz w:val="24"/>
                <w:szCs w:val="24"/>
              </w:rPr>
              <w:t>2</w:t>
            </w: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r>
      <w:tr w:rsidR="009F0831" w:rsidRPr="005E1EA5" w:rsidTr="009F0831">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2.</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e-BY"/>
              </w:rPr>
            </w:pPr>
            <w:r w:rsidRPr="005E1EA5">
              <w:rPr>
                <w:rFonts w:ascii="a_Helver(15%) Bashkir" w:hAnsi="a_Helver(15%) Bashkir"/>
                <w:sz w:val="24"/>
                <w:szCs w:val="24"/>
                <w:lang w:val="ba-RU"/>
              </w:rPr>
              <w:t>1</w:t>
            </w:r>
          </w:p>
        </w:tc>
      </w:tr>
      <w:tr w:rsidR="009F0831" w:rsidRPr="005E1EA5" w:rsidTr="009F0831">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3.</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r>
      <w:tr w:rsidR="009F0831" w:rsidRPr="005E1EA5" w:rsidTr="009F0831">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4.</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1</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r>
      <w:tr w:rsidR="009F0831" w:rsidRPr="005E1EA5" w:rsidTr="009F0831">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Йыл</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hideMark/>
          </w:tcPr>
          <w:p w:rsidR="009F0831" w:rsidRPr="008D48C2" w:rsidRDefault="008D48C2" w:rsidP="009F0831">
            <w:pPr>
              <w:spacing w:after="0" w:line="240" w:lineRule="auto"/>
              <w:jc w:val="both"/>
              <w:rPr>
                <w:rFonts w:ascii="a_Helver(15%) Bashkir" w:hAnsi="a_Helver(15%) Bashkir"/>
                <w:sz w:val="24"/>
                <w:szCs w:val="24"/>
              </w:rPr>
            </w:pPr>
            <w:r>
              <w:rPr>
                <w:rFonts w:ascii="a_Helver(15%) Bashkir" w:hAnsi="a_Helver(15%) Bashkir"/>
                <w:sz w:val="24"/>
                <w:szCs w:val="24"/>
              </w:rPr>
              <w:t>5</w:t>
            </w:r>
          </w:p>
        </w:tc>
        <w:tc>
          <w:tcPr>
            <w:tcW w:w="833" w:type="pct"/>
            <w:tcBorders>
              <w:top w:val="single" w:sz="4" w:space="0" w:color="auto"/>
              <w:left w:val="single" w:sz="4" w:space="0" w:color="auto"/>
              <w:bottom w:val="single" w:sz="4" w:space="0" w:color="auto"/>
              <w:right w:val="single" w:sz="4" w:space="0" w:color="auto"/>
            </w:tcBorders>
            <w:hideMark/>
          </w:tcPr>
          <w:p w:rsidR="009F0831" w:rsidRPr="005E1EA5" w:rsidRDefault="009F0831" w:rsidP="009F0831">
            <w:pPr>
              <w:spacing w:after="0" w:line="240" w:lineRule="auto"/>
              <w:jc w:val="both"/>
              <w:rPr>
                <w:rFonts w:ascii="a_Helver(15%) Bashkir" w:hAnsi="a_Helver(15%) Bashkir"/>
                <w:sz w:val="24"/>
                <w:szCs w:val="24"/>
                <w:lang w:val="ba-RU"/>
              </w:rPr>
            </w:pPr>
            <w:r w:rsidRPr="005E1EA5">
              <w:rPr>
                <w:rFonts w:ascii="a_Helver(15%) Bashkir" w:hAnsi="a_Helver(15%) Bashkir"/>
                <w:sz w:val="24"/>
                <w:szCs w:val="24"/>
                <w:lang w:val="ba-RU"/>
              </w:rPr>
              <w:t>2</w:t>
            </w: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c>
          <w:tcPr>
            <w:tcW w:w="833" w:type="pct"/>
            <w:tcBorders>
              <w:top w:val="single" w:sz="4" w:space="0" w:color="auto"/>
              <w:left w:val="single" w:sz="4" w:space="0" w:color="auto"/>
              <w:bottom w:val="single" w:sz="4" w:space="0" w:color="auto"/>
              <w:right w:val="single" w:sz="4" w:space="0" w:color="auto"/>
            </w:tcBorders>
          </w:tcPr>
          <w:p w:rsidR="009F0831" w:rsidRPr="005E1EA5" w:rsidRDefault="009F0831" w:rsidP="009F0831">
            <w:pPr>
              <w:spacing w:after="0" w:line="240" w:lineRule="auto"/>
              <w:jc w:val="both"/>
              <w:rPr>
                <w:rFonts w:ascii="a_Helver(15%) Bashkir" w:hAnsi="a_Helver(15%) Bashkir"/>
                <w:sz w:val="24"/>
                <w:szCs w:val="24"/>
                <w:lang w:val="ba-RU"/>
              </w:rPr>
            </w:pPr>
          </w:p>
        </w:tc>
      </w:tr>
    </w:tbl>
    <w:p w:rsidR="009F0831" w:rsidRPr="005E1EA5" w:rsidRDefault="009F0831" w:rsidP="009F0831">
      <w:pPr>
        <w:spacing w:after="0" w:line="240" w:lineRule="auto"/>
        <w:jc w:val="both"/>
        <w:rPr>
          <w:rFonts w:ascii="a_Helver(15%) Bashkir" w:hAnsi="a_Helver(15%) Bashkir"/>
          <w:sz w:val="24"/>
          <w:szCs w:val="24"/>
          <w:lang w:val="be-BY"/>
        </w:rPr>
      </w:pPr>
    </w:p>
    <w:p w:rsidR="009F0831" w:rsidRPr="005E1EA5" w:rsidRDefault="009F0831" w:rsidP="009F0831">
      <w:pPr>
        <w:spacing w:after="0" w:line="240" w:lineRule="auto"/>
        <w:rPr>
          <w:rFonts w:ascii="a_Helver(15%) Bashkir" w:hAnsi="a_Helver(15%) Bashkir"/>
          <w:sz w:val="24"/>
          <w:szCs w:val="24"/>
          <w:lang w:val="be-BY"/>
        </w:rPr>
      </w:pPr>
    </w:p>
    <w:p w:rsidR="009F0831" w:rsidRPr="005E1EA5" w:rsidRDefault="009F0831" w:rsidP="009F0831">
      <w:pPr>
        <w:spacing w:after="0" w:line="240" w:lineRule="auto"/>
        <w:rPr>
          <w:rFonts w:ascii="a_Helver(15%) Bashkir" w:hAnsi="a_Helver(15%) Bashkir"/>
          <w:sz w:val="24"/>
          <w:szCs w:val="24"/>
          <w:lang w:val="be-BY"/>
        </w:rPr>
      </w:pPr>
      <w:r w:rsidRPr="005E1EA5">
        <w:rPr>
          <w:rFonts w:ascii="a_Helver(15%) Bashkir" w:hAnsi="a_Helver(15%) Bashkir"/>
          <w:sz w:val="24"/>
          <w:szCs w:val="24"/>
          <w:lang w:val="be-BY"/>
        </w:rPr>
        <w:t xml:space="preserve">Башҡорт теленән программа. (Уҡытыу урыҫ телендә алып барылған мәктәптәрҙең </w:t>
      </w:r>
      <w:r w:rsidRPr="005E1EA5">
        <w:rPr>
          <w:rFonts w:ascii="a_Helver(15%) Bashkir" w:hAnsi="a_Helver(15%) Bashkir"/>
          <w:sz w:val="24"/>
          <w:szCs w:val="24"/>
          <w:lang w:val="ba-RU"/>
        </w:rPr>
        <w:t>I</w:t>
      </w:r>
      <w:r w:rsidRPr="005E1EA5">
        <w:rPr>
          <w:rFonts w:ascii="a_Helver(15%) Bashkir" w:hAnsi="a_Helver(15%) Bashkir"/>
          <w:sz w:val="24"/>
          <w:szCs w:val="24"/>
          <w:lang w:val="be-BY"/>
        </w:rPr>
        <w:t xml:space="preserve"> – </w:t>
      </w:r>
      <w:r w:rsidRPr="005E1EA5">
        <w:rPr>
          <w:rFonts w:ascii="a_Helver(15%) Bashkir" w:hAnsi="a_Helver(15%) Bashkir"/>
          <w:sz w:val="24"/>
          <w:szCs w:val="24"/>
          <w:lang w:val="ba-RU"/>
        </w:rPr>
        <w:t>XI</w:t>
      </w:r>
      <w:r w:rsidRPr="005E1EA5">
        <w:rPr>
          <w:rFonts w:ascii="a_Helver(15%) Bashkir" w:hAnsi="a_Helver(15%) Bashkir"/>
          <w:sz w:val="24"/>
          <w:szCs w:val="24"/>
          <w:lang w:val="be-BY"/>
        </w:rPr>
        <w:t xml:space="preserve"> кластары өсөн). Төҙөүселәре: Усманова М.Ғ., Ғәбитова З.М. – Ижевск: «КнигоГрад», 2008. нигеҙендә төҙөлдө. Дәреслек: Башҡорт теле: </w:t>
      </w:r>
      <w:r w:rsidRPr="005E1EA5">
        <w:rPr>
          <w:rFonts w:ascii="a_Helver(15%) Bashkir" w:hAnsi="a_Helver(15%) Bashkir"/>
          <w:b/>
          <w:sz w:val="24"/>
          <w:szCs w:val="24"/>
          <w:lang w:val="be-BY"/>
        </w:rPr>
        <w:t>:</w:t>
      </w:r>
      <w:r w:rsidRPr="005E1EA5">
        <w:rPr>
          <w:rFonts w:ascii="a_Helver(15%) Bashkir" w:hAnsi="a_Helver(15%) Bashkir"/>
          <w:sz w:val="24"/>
          <w:szCs w:val="24"/>
          <w:lang w:val="be-BY"/>
        </w:rPr>
        <w:t xml:space="preserve"> Башҡорт теле: Уҡытыу урыҫ телендә алып барылған мәктәптәрҙең 5-се синыф уҡыусылары өсөн дәреслек. Усманова М.Ғ. З.М.Ғәбитова – Өфө: Китап, 2010.</w:t>
      </w:r>
    </w:p>
    <w:p w:rsidR="00211F6C" w:rsidRPr="005E1EA5" w:rsidRDefault="00211F6C" w:rsidP="009F0831">
      <w:pPr>
        <w:rPr>
          <w:rFonts w:ascii="a_Helver(15%) Bashkir" w:hAnsi="a_Helver(15%) Bashkir"/>
          <w:lang w:val="be-BY"/>
        </w:rPr>
      </w:pPr>
    </w:p>
    <w:p w:rsidR="00792A6E" w:rsidRPr="005E1EA5" w:rsidRDefault="00792A6E" w:rsidP="009F0831">
      <w:pPr>
        <w:rPr>
          <w:rFonts w:ascii="a_Helver(15%) Bashkir" w:hAnsi="a_Helver(15%) Bashkir"/>
          <w:lang w:val="be-BY"/>
        </w:rPr>
      </w:pPr>
    </w:p>
    <w:p w:rsidR="00792A6E" w:rsidRPr="005E1EA5" w:rsidRDefault="00792A6E" w:rsidP="009F0831">
      <w:pPr>
        <w:rPr>
          <w:rFonts w:ascii="a_Helver(15%) Bashkir" w:hAnsi="a_Helver(15%) Bashkir"/>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A8030C" w:rsidRDefault="00A8030C" w:rsidP="00792A6E">
      <w:pPr>
        <w:pStyle w:val="ab"/>
        <w:jc w:val="center"/>
        <w:rPr>
          <w:rFonts w:ascii="a_Helver(15%) Bashkir" w:hAnsi="a_Helver(15%) Bashkir"/>
          <w:sz w:val="24"/>
          <w:szCs w:val="24"/>
          <w:lang w:val="be-BY"/>
        </w:rPr>
      </w:pPr>
    </w:p>
    <w:p w:rsidR="00792A6E" w:rsidRPr="005E1EA5" w:rsidRDefault="00792A6E" w:rsidP="00792A6E">
      <w:pPr>
        <w:pStyle w:val="ab"/>
        <w:jc w:val="center"/>
        <w:rPr>
          <w:rFonts w:ascii="a_Helver(15%) Bashkir" w:eastAsia="MS Mincho" w:hAnsi="a_Helver(15%) Bashkir"/>
          <w:sz w:val="24"/>
          <w:szCs w:val="24"/>
          <w:lang w:val="be-BY"/>
        </w:rPr>
      </w:pPr>
      <w:r w:rsidRPr="005E1EA5">
        <w:rPr>
          <w:rFonts w:ascii="a_Helver(15%) Bashkir" w:hAnsi="a_Helver(15%) Bashkir"/>
          <w:sz w:val="24"/>
          <w:szCs w:val="24"/>
          <w:lang w:val="be-BY"/>
        </w:rPr>
        <w:lastRenderedPageBreak/>
        <w:t>Аңлатма я</w:t>
      </w:r>
      <w:r w:rsidRPr="005E1EA5">
        <w:rPr>
          <w:rFonts w:ascii="a_Helver(15%) Bashkir" w:eastAsia="MS Mincho" w:hAnsi="a_Helver(15%) Bashkir"/>
          <w:sz w:val="24"/>
          <w:szCs w:val="24"/>
          <w:lang w:val="be-BY"/>
        </w:rPr>
        <w:t>ҙыу.</w:t>
      </w:r>
    </w:p>
    <w:p w:rsidR="00792A6E" w:rsidRPr="005E1EA5" w:rsidRDefault="00792A6E" w:rsidP="00792A6E">
      <w:pPr>
        <w:pStyle w:val="ab"/>
        <w:rPr>
          <w:rFonts w:ascii="a_Helver(15%) Bashkir" w:eastAsia="MS Mincho" w:hAnsi="a_Helver(15%) Bashkir"/>
          <w:sz w:val="24"/>
          <w:szCs w:val="24"/>
          <w:lang w:val="be-BY"/>
        </w:rPr>
      </w:pP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          Уҡытыу  рус телендә  алып  барылған  мәктәптәрҙең 9-сы класы өсөн башҡорт (дәүләт)  теленән  эш программаһы.</w:t>
      </w:r>
    </w:p>
    <w:p w:rsidR="00792A6E" w:rsidRPr="006E04B4"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Эш прогаммаһы 34 сәғәткә бүленгән (аҙнаға 1 сәғәт).</w:t>
      </w:r>
    </w:p>
    <w:p w:rsidR="00792A6E" w:rsidRPr="005E1EA5" w:rsidRDefault="00792A6E" w:rsidP="00792A6E">
      <w:pPr>
        <w:pStyle w:val="ab"/>
        <w:jc w:val="both"/>
        <w:rPr>
          <w:rFonts w:ascii="a_Helver(15%) Bashkir" w:hAnsi="a_Helver(15%) Bashkir"/>
          <w:i/>
          <w:sz w:val="24"/>
          <w:szCs w:val="24"/>
          <w:lang w:val="be-BY"/>
        </w:rPr>
      </w:pPr>
      <w:r w:rsidRPr="005E1EA5">
        <w:rPr>
          <w:rFonts w:ascii="a_Helver(15%) Bashkir" w:hAnsi="a_Helver(15%) Bashkir"/>
          <w:sz w:val="24"/>
          <w:szCs w:val="24"/>
          <w:lang w:val="be-BY"/>
        </w:rPr>
        <w:t>Дәреслек:Башҡорт  теле: Уҡытыу урыҫ телендә алып барылған мәктәптәрҙең 9-сы</w:t>
      </w:r>
      <w:r w:rsidR="005D7F96">
        <w:rPr>
          <w:rFonts w:ascii="a_Helver(15%) Bashkir" w:hAnsi="a_Helver(15%) Bashkir"/>
          <w:sz w:val="24"/>
          <w:szCs w:val="24"/>
          <w:lang w:val="be-BY"/>
        </w:rPr>
        <w:t xml:space="preserve">  класы уҡыусылары өсөн у</w:t>
      </w:r>
      <w:r w:rsidR="005D7F96" w:rsidRPr="005E1EA5">
        <w:rPr>
          <w:rFonts w:ascii="a_Helver(15%) Bashkir" w:eastAsia="MS Mincho" w:hAnsi="a_Helver(15%) Bashkir" w:cs="MS Mincho"/>
          <w:sz w:val="24"/>
          <w:szCs w:val="24"/>
          <w:lang w:val="be-BY"/>
        </w:rPr>
        <w:t>ҡ</w:t>
      </w:r>
      <w:r w:rsidR="005D7F96">
        <w:rPr>
          <w:rFonts w:ascii="a_Helver(15%) Bashkir" w:hAnsi="a_Helver(15%) Bashkir"/>
          <w:sz w:val="24"/>
          <w:szCs w:val="24"/>
          <w:lang w:val="be-BY"/>
        </w:rPr>
        <w:t xml:space="preserve">ыу </w:t>
      </w:r>
      <w:r w:rsidR="005D7F96" w:rsidRPr="005E1EA5">
        <w:rPr>
          <w:rFonts w:ascii="a_Helver(15%) Bashkir" w:eastAsia="MS Mincho" w:hAnsi="a_Helver(15%) Bashkir" w:cs="MS Mincho"/>
          <w:sz w:val="24"/>
          <w:szCs w:val="24"/>
          <w:lang w:val="be-BY"/>
        </w:rPr>
        <w:t>ҡ</w:t>
      </w:r>
      <w:r w:rsidR="005D7F96">
        <w:rPr>
          <w:rFonts w:ascii="a_Helver(15%) Bashkir" w:eastAsia="MS Mincho" w:hAnsi="a_Helver(15%) Bashkir" w:cs="MS Mincho"/>
          <w:sz w:val="24"/>
          <w:szCs w:val="24"/>
          <w:lang w:val="be-BY"/>
        </w:rPr>
        <w:t>уллан</w:t>
      </w:r>
      <w:r w:rsidR="005D7F96" w:rsidRPr="005E1EA5">
        <w:rPr>
          <w:rFonts w:ascii="a_Helver(15%) Bashkir" w:hAnsi="a_Helver(15%) Bashkir"/>
          <w:sz w:val="24"/>
          <w:szCs w:val="24"/>
          <w:lang w:val="be-BY"/>
        </w:rPr>
        <w:t>маһы</w:t>
      </w:r>
      <w:r w:rsidRPr="005E1EA5">
        <w:rPr>
          <w:rFonts w:ascii="a_Helver(15%) Bashkir" w:hAnsi="a_Helver(15%) Bashkir"/>
          <w:sz w:val="24"/>
          <w:szCs w:val="24"/>
          <w:lang w:val="be-BY"/>
        </w:rPr>
        <w:t>. Төҙөүселәре: Ғәбитова З.М., Усманова М.Ғ. – Өфө: Китап, 2005.</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Программа кимәле : базислы</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Уҡытыусының тел буйыса уҡыу- уҡытыу методик комплекты:  :</w:t>
      </w:r>
    </w:p>
    <w:p w:rsidR="00792A6E" w:rsidRPr="005E1EA5" w:rsidRDefault="00792A6E" w:rsidP="00792A6E">
      <w:pPr>
        <w:pStyle w:val="ab"/>
        <w:jc w:val="both"/>
        <w:rPr>
          <w:rFonts w:ascii="a_Helver(15%) Bashkir" w:hAnsi="a_Helver(15%) Bashkir"/>
          <w:sz w:val="24"/>
          <w:szCs w:val="24"/>
          <w:lang w:val="ba-RU"/>
        </w:rPr>
      </w:pPr>
      <w:r w:rsidRPr="005E1EA5">
        <w:rPr>
          <w:rFonts w:ascii="a_Helver(15%) Bashkir" w:hAnsi="a_Helver(15%) Bashkir"/>
          <w:sz w:val="24"/>
          <w:szCs w:val="24"/>
          <w:lang w:val="be-BY"/>
        </w:rPr>
        <w:t>Ғ</w:t>
      </w:r>
      <w:r w:rsidRPr="005E1EA5">
        <w:rPr>
          <w:rFonts w:ascii="a_Helver(15%) Bashkir" w:hAnsi="a_Helver(15%) Bashkir"/>
          <w:sz w:val="24"/>
          <w:szCs w:val="24"/>
          <w:lang w:val="ba-RU"/>
        </w:rPr>
        <w:t xml:space="preserve">әбитова З.М. Уҡытыу рус телендә алып барған мәктәптәрҙең </w:t>
      </w:r>
      <w:r w:rsidRPr="005E1EA5">
        <w:rPr>
          <w:rFonts w:ascii="a_Helver(15%) Bashkir" w:hAnsi="a_Helver(15%) Bashkir"/>
          <w:sz w:val="24"/>
          <w:szCs w:val="24"/>
          <w:lang w:val="be-BY"/>
        </w:rPr>
        <w:t xml:space="preserve">7- 8- </w:t>
      </w:r>
      <w:r w:rsidRPr="005E1EA5">
        <w:rPr>
          <w:rFonts w:ascii="a_Helver(15%) Bashkir" w:hAnsi="a_Helver(15%) Bashkir"/>
          <w:sz w:val="24"/>
          <w:szCs w:val="24"/>
          <w:lang w:val="ba-RU"/>
        </w:rPr>
        <w:t xml:space="preserve">се кластары өсөн “Башҡорт теле” дәреслегенә методик күрһәтмәләр. - Өфө:Китап, </w:t>
      </w:r>
      <w:r w:rsidRPr="005E1EA5">
        <w:rPr>
          <w:rFonts w:ascii="a_Helver(15%) Bashkir" w:hAnsi="a_Helver(15%) Bashkir"/>
          <w:sz w:val="24"/>
          <w:szCs w:val="24"/>
          <w:lang w:val="be-BY"/>
        </w:rPr>
        <w:t>2006. – 152</w:t>
      </w:r>
      <w:r w:rsidRPr="005E1EA5">
        <w:rPr>
          <w:rFonts w:ascii="a_Helver(15%) Bashkir" w:hAnsi="a_Helver(15%) Bashkir"/>
          <w:sz w:val="24"/>
          <w:szCs w:val="24"/>
          <w:lang w:val="ba-RU"/>
        </w:rPr>
        <w:t xml:space="preserve"> бит.</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a-RU"/>
        </w:rPr>
        <w:t>Усманова М.Г., Габитова З.М. Башҡорт теленән диктанттар һәм изложениелар йыйынтығы: 5-11 класс уҡытыусылары өсөн ҡулланма.-Өфө:Китап,2002.- 166 бит.</w:t>
      </w:r>
    </w:p>
    <w:p w:rsidR="00792A6E" w:rsidRPr="005E1EA5" w:rsidRDefault="00792A6E" w:rsidP="00792A6E">
      <w:pPr>
        <w:pStyle w:val="ab"/>
        <w:jc w:val="both"/>
        <w:rPr>
          <w:rFonts w:ascii="a_Helver(15%) Bashkir" w:hAnsi="a_Helver(15%) Bashkir"/>
          <w:i/>
          <w:sz w:val="24"/>
          <w:szCs w:val="24"/>
          <w:lang w:val="be-BY"/>
        </w:rPr>
      </w:pPr>
      <w:r w:rsidRPr="005E1EA5">
        <w:rPr>
          <w:rFonts w:ascii="a_Helver(15%) Bashkir" w:hAnsi="a_Helver(15%) Bashkir"/>
          <w:sz w:val="24"/>
          <w:szCs w:val="24"/>
          <w:lang w:val="be-BY"/>
        </w:rPr>
        <w:t xml:space="preserve"> «Уҡытыу рус телендә алып барылған мәктәптәрҙә башҡорт (дәүләт) теле буйынса берҙәм талаптар» Уҡыусылар өсөн тел буйынса уҡыу- уҡытыу методик комплекты: Башҡорт  теле:  Уҡытыу  урыҫ  телендә  алып  барылған  мәктәптәрҙең     9-сы  класы  уҡыусылары  өсөн  дәреслек. Төҙөүселәре: Ғәбитова З.М., Усманова М.Ғ. – Өфө: Китап, 2005.</w:t>
      </w:r>
    </w:p>
    <w:p w:rsidR="00792A6E" w:rsidRPr="005E1EA5" w:rsidRDefault="00792A6E" w:rsidP="00792A6E">
      <w:pPr>
        <w:pStyle w:val="ab"/>
        <w:jc w:val="both"/>
        <w:rPr>
          <w:rFonts w:ascii="a_Helver(15%) Bashkir" w:hAnsi="a_Helver(15%) Bashkir"/>
          <w:sz w:val="24"/>
          <w:szCs w:val="24"/>
          <w:lang w:val="be-BY"/>
        </w:rPr>
      </w:pP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Программа үҙенсәлектәренең характеристикаһы: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Эш программаһы Башҡортостан Республикаһы Мәғариф  министрлығы тарафынан раҫланған «Башҡорт теленән программа»  (Уҡытыу рус телендә алып барылған  мәктәптәрҙең </w:t>
      </w:r>
      <w:r w:rsidRPr="005E1EA5">
        <w:rPr>
          <w:rFonts w:ascii="a_Helver(15%) Bashkir" w:hAnsi="a_Helver(15%) Bashkir"/>
          <w:sz w:val="24"/>
          <w:szCs w:val="24"/>
          <w:lang w:val="en-US"/>
        </w:rPr>
        <w:t>I</w:t>
      </w:r>
      <w:r w:rsidRPr="005E1EA5">
        <w:rPr>
          <w:rFonts w:ascii="a_Helver(15%) Bashkir" w:hAnsi="a_Helver(15%) Bashkir"/>
          <w:sz w:val="24"/>
          <w:szCs w:val="24"/>
          <w:lang w:val="be-BY"/>
        </w:rPr>
        <w:t>-</w:t>
      </w:r>
      <w:r w:rsidRPr="005E1EA5">
        <w:rPr>
          <w:rFonts w:ascii="a_Helver(15%) Bashkir" w:hAnsi="a_Helver(15%) Bashkir"/>
          <w:sz w:val="24"/>
          <w:szCs w:val="24"/>
          <w:lang w:val="en-US"/>
        </w:rPr>
        <w:t>IX</w:t>
      </w:r>
      <w:r w:rsidRPr="005E1EA5">
        <w:rPr>
          <w:rFonts w:ascii="a_Helver(15%) Bashkir" w:hAnsi="a_Helver(15%) Bashkir"/>
          <w:sz w:val="24"/>
          <w:szCs w:val="24"/>
          <w:lang w:val="be-BY"/>
        </w:rPr>
        <w:t xml:space="preserve">  кластары өсөн) нигеҙендә төҙөлдө. Төҙөүселәре Толомбаев Х. А.,  Дәүләтшина М.С., Ғәбитова З. М., Усманова М. Г.- Ижевск: «Книгрград», 2008.</w:t>
      </w:r>
    </w:p>
    <w:p w:rsidR="00792A6E" w:rsidRPr="005D7F96" w:rsidRDefault="00792A6E" w:rsidP="00792A6E">
      <w:pPr>
        <w:pStyle w:val="ab"/>
        <w:jc w:val="both"/>
        <w:rPr>
          <w:rFonts w:ascii="a_Helver(15%) Bashkir" w:hAnsi="a_Helver(15%) Bashkir"/>
          <w:b/>
          <w:sz w:val="24"/>
          <w:szCs w:val="24"/>
          <w:lang w:val="be-BY"/>
        </w:rPr>
      </w:pPr>
      <w:r w:rsidRPr="005E1EA5">
        <w:rPr>
          <w:rFonts w:ascii="a_Helver(15%) Bashkir" w:hAnsi="a_Helver(15%) Bashkir"/>
          <w:sz w:val="24"/>
          <w:szCs w:val="24"/>
          <w:lang w:val="be-BY"/>
        </w:rPr>
        <w:t xml:space="preserve">Башҡортостан Мәғариф  Министрлығы  тарафынан  тәҡдим  ителгән  программа  </w:t>
      </w:r>
      <w:r w:rsidRPr="005D7F96">
        <w:rPr>
          <w:rFonts w:ascii="a_Helver(15%) Bashkir" w:hAnsi="a_Helver(15%) Bashkir"/>
          <w:b/>
          <w:sz w:val="24"/>
          <w:szCs w:val="24"/>
          <w:lang w:val="be-BY"/>
        </w:rPr>
        <w:t>“Башҡортостан Респу</w:t>
      </w:r>
      <w:r w:rsidR="005D7F96" w:rsidRPr="005D7F96">
        <w:rPr>
          <w:rFonts w:ascii="a_Helver(15%) Bashkir" w:hAnsi="a_Helver(15%) Bashkir"/>
          <w:b/>
          <w:sz w:val="24"/>
          <w:szCs w:val="24"/>
          <w:lang w:val="be-BY"/>
        </w:rPr>
        <w:t xml:space="preserve">бликаһы Күгәрсен районы Волостновка ауылы </w:t>
      </w:r>
      <w:r w:rsidRPr="005D7F96">
        <w:rPr>
          <w:rFonts w:ascii="a_Helver(15%) Bashkir" w:hAnsi="a_Helver(15%) Bashkir"/>
          <w:b/>
          <w:sz w:val="24"/>
          <w:szCs w:val="24"/>
          <w:lang w:val="be-BY"/>
        </w:rPr>
        <w:t xml:space="preserve"> муниципаль бюджет дөйөм белем биреү учреждениеһының уҡыу планына” ярашлы рәүештә тормошҡа ашырыла.</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Был эш программаһында федераль һәм республика закондары талаптары тормошҡа ашырыла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rPr>
        <w:t xml:space="preserve">«Рәсәй Федерацияһы халыҡтары телдәре тураһында» </w:t>
      </w:r>
      <w:r w:rsidRPr="005E1EA5">
        <w:rPr>
          <w:rFonts w:ascii="a_Helver(15%) Bashkir" w:hAnsi="a_Helver(15%) Bashkir"/>
          <w:sz w:val="24"/>
          <w:szCs w:val="24"/>
          <w:lang w:val="be-BY"/>
        </w:rPr>
        <w:t xml:space="preserve">Законы;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rPr>
        <w:t xml:space="preserve">Башҡортостан Республикаһы халыҡтары телдәре тураһында» </w:t>
      </w:r>
      <w:r w:rsidRPr="005E1EA5">
        <w:rPr>
          <w:rFonts w:ascii="a_Helver(15%) Bashkir" w:hAnsi="a_Helver(15%) Bashkir"/>
          <w:sz w:val="24"/>
          <w:szCs w:val="24"/>
          <w:lang w:val="be-BY"/>
        </w:rPr>
        <w:t>Законы;</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Башҡортостан Республикаһының “Мәғариф тураһында” Законы;</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Башҡортостан Республикаһының “Уҡытыу һәм тәрбиә биреү” концепцияһы;</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Рәсәй Федерацияһының «Мәғариф тураһында» Законы.</w:t>
      </w:r>
    </w:p>
    <w:p w:rsidR="00792A6E" w:rsidRPr="005E1EA5" w:rsidRDefault="00792A6E" w:rsidP="00792A6E">
      <w:pPr>
        <w:pStyle w:val="ab"/>
        <w:jc w:val="both"/>
        <w:rPr>
          <w:rFonts w:ascii="a_Helver(15%) Bashkir" w:hAnsi="a_Helver(15%) Bashkir"/>
          <w:sz w:val="24"/>
          <w:szCs w:val="24"/>
          <w:lang w:val="be-BY"/>
        </w:rPr>
      </w:pP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Программа йөкмәткеһе 3 йүнәлештән тора: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телмәр эшмәкэрлеген формалаштырыу;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телдең системаһын ( фонетика, орфография, орфоэпия, грамматика, пунктуация) өйрәнеү;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бәйләнешле текст менән эшлэргә өйрәтеүҙе күҙ уңында тота. </w:t>
      </w:r>
    </w:p>
    <w:p w:rsidR="00792A6E" w:rsidRPr="005E1EA5" w:rsidRDefault="00792A6E" w:rsidP="00792A6E">
      <w:pPr>
        <w:pStyle w:val="ab"/>
        <w:jc w:val="both"/>
        <w:rPr>
          <w:rFonts w:ascii="a_Helver(15%) Bashkir" w:hAnsi="a_Helver(15%) Bashkir"/>
          <w:sz w:val="24"/>
          <w:szCs w:val="24"/>
          <w:lang w:val="be-BY"/>
        </w:rPr>
      </w:pP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Программаның йөкмәткеһе һәм төҙөлөшө.</w:t>
      </w:r>
    </w:p>
    <w:p w:rsidR="00792A6E" w:rsidRPr="005E1EA5" w:rsidRDefault="00792A6E" w:rsidP="00792A6E">
      <w:pPr>
        <w:pStyle w:val="ab"/>
        <w:jc w:val="both"/>
        <w:rPr>
          <w:rFonts w:ascii="a_Helver(15%) Bashkir" w:hAnsi="a_Helver(15%) Bashkir"/>
          <w:sz w:val="24"/>
          <w:szCs w:val="24"/>
          <w:lang w:val="be-BY"/>
        </w:rPr>
      </w:pP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Рус һәм башҡа мәктәптәпҙә телде белмәгән балаларға башҡорт телен өйрәтеүҙең байтаҡ үҙенсәлектәре бар. Уларҙың иң мөһимдәрен һанап китәбеҙ:</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Балаларҙы һөйләшергә өйрәтеү  үҙәк бурыс.</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lastRenderedPageBreak/>
        <w:t>Был дәрестәрҙә балаларҙы башҡортса һөйләшергә, уҡырға, элементар яҙырға өйрәтеү бергә алып барыла. Тел менән әҙәби материалдары бергә ҡушып өйрәнелә (интеграция).</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 теле мотлаҡ практик рәүештә өйрәнелә. Лингвистик һәм әҙәби күренештәр, уҡыу материалы нигеҙендә, практик ҡулланыу маҡсатынан сығып өйрәнелә (коммуникатив йүнәлеш).    </w:t>
      </w:r>
    </w:p>
    <w:p w:rsidR="00792A6E" w:rsidRPr="005E1EA5" w:rsidRDefault="00792A6E" w:rsidP="00792A6E">
      <w:pPr>
        <w:pStyle w:val="ab"/>
        <w:jc w:val="both"/>
        <w:rPr>
          <w:rFonts w:ascii="a_Helver(15%) Bashkir" w:hAnsi="a_Helver(15%) Bashkir"/>
          <w:i/>
          <w:sz w:val="24"/>
          <w:szCs w:val="24"/>
          <w:lang w:val="be-BY"/>
        </w:rPr>
      </w:pP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Уҡыусыларҙың белем кимәленә талаптар.</w:t>
      </w:r>
    </w:p>
    <w:p w:rsidR="00792A6E" w:rsidRPr="005E1EA5" w:rsidRDefault="00792A6E" w:rsidP="00792A6E">
      <w:pPr>
        <w:pStyle w:val="ab"/>
        <w:jc w:val="both"/>
        <w:rPr>
          <w:rFonts w:ascii="a_Helver(15%) Bashkir" w:hAnsi="a_Helver(15%) Bashkir"/>
          <w:sz w:val="24"/>
          <w:szCs w:val="24"/>
          <w:lang w:val="be-BY"/>
        </w:rPr>
      </w:pP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1. Ҙур булмаған эпик әҫәрҙәрҙе йәки уларҙың өҙөктәрен һөйләп биреү. Художество әҫәрҙәрҙе инсценировкалау.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2. Уҡытыусы ҡуйған проблемалы һорау ярҙамында героәға характеристика биреү;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тәҡтим ителгән әҫәрҙе тәржемә итә белеү, таныш булмаған һүҙҙәрҙе айыра белеү;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10-12 шиғырҙы яттан тасуири һөйләй белеү;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эпик, логик, лироэпик һәм драматик әҫәрҙәрҙе айыра белеү.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3. Һорауҙарға тулы яуап һәм геройҙарға баһалама биреү;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уҡылған әҫәрҙәргә үҙ мөнәсәбәтеңде белдерә белеү.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4. Телмәр ағышында өндәрҙең үҙгәреүен айыра һәм аңлата белеү;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диалогтарҙа башҡа кешеләрҙең телмәрендәге орфоэпик хаталарҙы күҙәтә һәм төркөмләй белеү;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һүҙлектәр менән файҙалана белеү;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диктант, изложение һәм иншалар яҙыу;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өндәш һүҙҙәр, улар эргәһендә тыныш билдәләренең ҡуйылышы;</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һүҙҙәрҙе яһаусы һәм үҙгәртеүсе ялғауҙарҙың килеү тәртибе (рус теле менән сағыштырыу).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үҙ аллы һәм ярҙамсы һүҙҙәрҙең телмәрҙәге роле.</w:t>
      </w:r>
    </w:p>
    <w:p w:rsidR="00792A6E" w:rsidRPr="005E1EA5" w:rsidRDefault="00792A6E" w:rsidP="00792A6E">
      <w:pPr>
        <w:pStyle w:val="ab"/>
        <w:jc w:val="both"/>
        <w:rPr>
          <w:rFonts w:ascii="a_Helver(15%) Bashkir" w:hAnsi="a_Helver(15%) Bashkir"/>
          <w:i/>
          <w:sz w:val="24"/>
          <w:szCs w:val="24"/>
          <w:lang w:val="be-BY"/>
        </w:rPr>
      </w:pP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Уҡытыу предметының төп йөкмәткеһе</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  Һаумы, мәктәп!  (6 сәғәт)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Эш төрҙәре «Көҙ» темаһы менән берлектә алып барыла. «Көҙ» һәм «Мәктәп» темаһына шиғырҙар, әҫәрҙәр уҡыу; мәҡәл, әйтемдәр, йомаҡтар, һынамыштарҙы иҫкә төшөрөү.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Алдағы кластарҙа үтелгәндәрҙе системалаштырыу, яңы мәғлүмәт менән таныштырыу. Һөйләү һәм яҙыу телмәрен үҫтереү өҫтөндә эш дауам итә.</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 Ергә мәрхәмәт – илгә бәрәкәт.  7сәғәт.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Тыуған Республикаға ҡарата мөхәббәт, ғорурлыҡ тойғоһо, тәбиғәткә һаҡсыл ҡараш тәрбиәләргә. Улар тураһында һөйләргә, яҙырға өйрәтеү. Башҡортостандың ер аҫты, ер өҫтө байлыҡтары тураһында әңгәмәләр үткәреү, экскурсиялар ойоштороу.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Атамалар ни һөйләй?  10 сәғәт.Кеше тормошонда атамаларҙың да (кеше исеме, фамилияһы, атаһының исеме; ауыл, ҡала, тау, йылға һ.б.) роле ҙур. Унһыҙ тормошто күҙ алдынала килтереп булмай. Атамалар бик күп. Тел ғилемендә уларҙы өйрәнеүсе фән бар. Ул – ономистика. Онамистика фәне үҙе бер нисә тармаҡтан тора: антропонимика, этнонимика, милли, халыҡ, ҡәбилә исемдәрен, зоонимика ҡош-ҡорт, хайуан ҡушаматтарын, космонимика өйрәнеүсе фән.</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Был теманы үтеү уҡыусының бала саҡтан уҡ үҙҙәре йәшәгән ауыл, ҡала, уларҙың янындағы атамаларҙың мәғәнәләрен белергә теләгән ҡыҙыҡһыныуын ҡәнәғәтләндерә, тыуған төйәк менән ғорурланырға мөмкинлек бирә. Сөнки атамаларҙа ил тарихы, ер һәм ошо ерҙә йәшәгән халыҡтың тел үҙенсәлектәре, халаҡ тормошо, ғөрөф-ғәҙәте, йолалары һ.б. сағыла.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Беҙ ҡышты ла яратабыҙ.  8 сәғәт.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lastRenderedPageBreak/>
        <w:t>Бәйләнешле телмәрҙең яҙма һәм телдән формаларына берҙәй әһәмиәт бирелә. Ҡыш миҙгеле, уның үҙенсәлектәре тураһында һөйләү күҙ уңында тотола.</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 театры.  6 сәғәт.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Башҡортостанда театр сәнғәте. Республикалағы театрҙар һәм уларҙың эшмәкәрлеге хаҡында дөйөм мәғлүмәт биреү. М.Ғафури исемендәге Башҡорт Академия драма театрының барлыҡҡа килеүе тарихы (халыҡ артистары З.Бикбулатова, А.Мөбәрәков, Г.Мөбәрәкова). Театорҙың күренеклк артистарының тормошо һәм ижады менән таныштырыу, улар тураһында һөйләргә өйрәтеү.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Театрҙың үткәне һәм киләсәге буйынса фекер алышыу ойоштороу.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 халыҡ ижады. 8 сәғәт.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Халыҡ ижады тураһында дөйөм төшөнсә. Фольклорҙың коллектив ижад булыуы. Фольклор һәм яҙма әҙәбиәттең айырмаһын билдәләү, улар тураһында һөйләргә өйрәтеү.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 аты.  9 сәғәт.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Уҡыусылырҙы башҡорт атының килеп сығыуы, тарихи үткәне менән таныштырыу. Аттарҙың кеше тормошондағы мөһим ролен билдәләү. Йәш үһенсәлектәре буйынса бүленеүен билдәләү, уҡыусылырҙан дөрөҫ итеп әйттереү. Аттарға ҡарата ҡыҙыҡһыныусанлыҡ, улар тураһында күберәк белеү теләге тыуҙырыу.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 халыҡ милли аштары.  7 сәғәт.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 халҡының милли аштары менән таныштырыу. Уларҙы әҙерләү үҙенсәлектәренбилдәләү. Башҡорт милли аштары тураһында текстар менән таныштырыу.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Уҡыусылырҙың һөйләү, яҙыу телмәрен үҫтереү өҫтөндә ентеклк эш дауам итә.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Күңелле яҙ килә.  8  сәғәт.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Башҡортостандағы яҙғы тәбиғәт күренештәре.  Ҡала һәм ауылда яҙғы эштәр: ҡоштар, хайуандар һәм үҫемлектәр тормошо, яҙғы байрамдар тураһында әңгәмәләр үткәреү. Тәбиғәткә экскурсиялар ойоштороу. Дарыу үләндәренән гербарийҙар төҙөү, Еңеү көнөн билдәләү. Һуғыш ветерандары менән осрашыу, иҫтәлектәр яҙып алыу буйынса эш дауам итә.</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Уҡыу-уҡытыу программаһында планлаштарылған һөҙөмтәләрҙе үҙләштерелеүен баһалау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Класта һәм өйҙә башҡарыла торған яҙма эштәр өйрәтеү һәм тикшереү характерында була.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Уларға түбәндәгеләр инә:</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теленән төрлө типтағы күнегеүҙәр;</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тәржемә эштәре (башҡорт теленән рус теленә һәм киреһенсә);</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дәреслектәрҙәге әҙәби текстарға пландар төҙөү;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һорауҙарға яҙма яуаптар һәм иншалар;</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тел һәм әҙәби материалдар буйынса аналитик һәм дөйөмләштереү тибындағы схемалар, проекттар һ.б. төҙөү.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 теленең ағымдағы, сирек йәки йыл аҙағында, шулай уҡ уҡыу йылы башында инеү диктанты, ҙур темаларҙан һуң йомғаҡлау контроль эштәре үткәрелә. Ағымдағы контроль эштәр программаның өйрәнелгән материалын үҙләштереүҙе тикшереү маҡсатында уҙғарыла. Уларҙың төрө һәм үткәреү йышлығы өйрәнелә торған материалдың ҡатмарлылығынан, уҡыусыларҙың белем кимәленән сығып билдәләнә. Ағымдағы контроль эштәр өсөн уҡытыусы йә тотош дәресте, йә уның бер өлөшөн генә файҙалана ала.</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Уҡыу йылы башында инеү диктанты, сирек һәм йыл аҙағында йомғаҡлау контроль эштәре мәктәп администрацияһы менән берлектә төҙөлгән график буйынса үткәрелә. Контроль эштәрҙе сиректең беренсе көнөндә һәм дүшәмбелә үткәреү тәҡдим ителмәй.</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Программа материалының үҙләштереү кимәле уҡыусыларҙың дәрестәрҙә телдән биргән яуаптарына һәм яҙма эштәренә ҡарап баһалана. Бының өсөн башҡорт теленән һәр класта түбәндәге күләмдә контроль эштәр, яҙма эштәр үткәреү ҡарала.</w:t>
      </w:r>
    </w:p>
    <w:p w:rsidR="00792A6E" w:rsidRPr="005E1EA5" w:rsidRDefault="00792A6E" w:rsidP="00792A6E">
      <w:pPr>
        <w:pStyle w:val="ab"/>
        <w:jc w:val="both"/>
        <w:rPr>
          <w:rFonts w:ascii="a_Helver(15%) Bashkir" w:hAnsi="a_Helver(15%) Bashkir"/>
          <w:sz w:val="24"/>
          <w:szCs w:val="24"/>
          <w:lang w:val="be-BY"/>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4"/>
        <w:gridCol w:w="2268"/>
      </w:tblGrid>
      <w:tr w:rsidR="00792A6E" w:rsidRPr="005E1EA5" w:rsidTr="00C3312A">
        <w:tc>
          <w:tcPr>
            <w:tcW w:w="2774" w:type="dxa"/>
            <w:vAlign w:val="center"/>
          </w:tcPr>
          <w:p w:rsidR="00792A6E" w:rsidRPr="005E1EA5" w:rsidRDefault="00792A6E" w:rsidP="00C3312A">
            <w:pPr>
              <w:pStyle w:val="ab"/>
              <w:jc w:val="both"/>
              <w:rPr>
                <w:rFonts w:ascii="a_Helver(15%) Bashkir" w:hAnsi="a_Helver(15%) Bashkir"/>
                <w:sz w:val="24"/>
                <w:szCs w:val="24"/>
                <w:lang w:val="be-BY"/>
              </w:rPr>
            </w:pPr>
            <w:r w:rsidRPr="005E1EA5">
              <w:rPr>
                <w:rFonts w:ascii="a_Helver(15%) Bashkir" w:hAnsi="a_Helver(15%) Bashkir"/>
                <w:sz w:val="24"/>
                <w:szCs w:val="24"/>
                <w:lang w:val="be-BY"/>
              </w:rPr>
              <w:t>Яҙма эш төрҙәре</w:t>
            </w:r>
          </w:p>
        </w:tc>
        <w:tc>
          <w:tcPr>
            <w:tcW w:w="2268" w:type="dxa"/>
            <w:vAlign w:val="center"/>
          </w:tcPr>
          <w:p w:rsidR="00792A6E" w:rsidRPr="005E1EA5" w:rsidRDefault="00792A6E" w:rsidP="00C3312A">
            <w:pPr>
              <w:pStyle w:val="ab"/>
              <w:jc w:val="both"/>
              <w:rPr>
                <w:rFonts w:ascii="a_Helver(15%) Bashkir" w:hAnsi="a_Helver(15%) Bashkir"/>
                <w:sz w:val="24"/>
                <w:szCs w:val="24"/>
                <w:lang w:val="be-BY"/>
              </w:rPr>
            </w:pPr>
            <w:r w:rsidRPr="005E1EA5">
              <w:rPr>
                <w:rFonts w:ascii="a_Helver(15%) Bashkir" w:hAnsi="a_Helver(15%) Bashkir"/>
                <w:sz w:val="24"/>
                <w:szCs w:val="24"/>
                <w:lang w:val="be-BY"/>
              </w:rPr>
              <w:t>һаны</w:t>
            </w:r>
          </w:p>
        </w:tc>
      </w:tr>
      <w:tr w:rsidR="00792A6E" w:rsidRPr="005E1EA5" w:rsidTr="00C3312A">
        <w:tc>
          <w:tcPr>
            <w:tcW w:w="2774" w:type="dxa"/>
            <w:vAlign w:val="center"/>
          </w:tcPr>
          <w:p w:rsidR="00792A6E" w:rsidRPr="005E1EA5" w:rsidRDefault="00792A6E" w:rsidP="00C3312A">
            <w:pPr>
              <w:pStyle w:val="ab"/>
              <w:jc w:val="both"/>
              <w:rPr>
                <w:rFonts w:ascii="a_Helver(15%) Bashkir" w:hAnsi="a_Helver(15%) Bashkir"/>
                <w:sz w:val="24"/>
                <w:szCs w:val="24"/>
                <w:lang w:val="be-BY"/>
              </w:rPr>
            </w:pPr>
            <w:r w:rsidRPr="005E1EA5">
              <w:rPr>
                <w:rFonts w:ascii="a_Helver(15%) Bashkir" w:hAnsi="a_Helver(15%) Bashkir"/>
                <w:sz w:val="24"/>
                <w:szCs w:val="24"/>
                <w:lang w:val="be-BY"/>
              </w:rPr>
              <w:t>Диктант</w:t>
            </w:r>
          </w:p>
        </w:tc>
        <w:tc>
          <w:tcPr>
            <w:tcW w:w="2268" w:type="dxa"/>
            <w:vAlign w:val="center"/>
          </w:tcPr>
          <w:p w:rsidR="00792A6E" w:rsidRPr="005E1EA5" w:rsidRDefault="00792A6E" w:rsidP="00C3312A">
            <w:pPr>
              <w:pStyle w:val="ab"/>
              <w:jc w:val="both"/>
              <w:rPr>
                <w:rFonts w:ascii="a_Helver(15%) Bashkir" w:hAnsi="a_Helver(15%) Bashkir"/>
                <w:sz w:val="24"/>
                <w:szCs w:val="24"/>
                <w:lang w:val="be-BY"/>
              </w:rPr>
            </w:pPr>
            <w:r w:rsidRPr="005E1EA5">
              <w:rPr>
                <w:rFonts w:ascii="a_Helver(15%) Bashkir" w:hAnsi="a_Helver(15%) Bashkir"/>
                <w:sz w:val="24"/>
                <w:szCs w:val="24"/>
                <w:lang w:val="be-BY"/>
              </w:rPr>
              <w:t>5</w:t>
            </w:r>
          </w:p>
        </w:tc>
      </w:tr>
      <w:tr w:rsidR="00792A6E" w:rsidRPr="005E1EA5" w:rsidTr="00C3312A">
        <w:tc>
          <w:tcPr>
            <w:tcW w:w="2774" w:type="dxa"/>
            <w:vAlign w:val="center"/>
          </w:tcPr>
          <w:p w:rsidR="00792A6E" w:rsidRPr="005E1EA5" w:rsidRDefault="00792A6E" w:rsidP="00C3312A">
            <w:pPr>
              <w:pStyle w:val="ab"/>
              <w:jc w:val="both"/>
              <w:rPr>
                <w:rFonts w:ascii="a_Helver(15%) Bashkir" w:hAnsi="a_Helver(15%) Bashkir"/>
                <w:sz w:val="24"/>
                <w:szCs w:val="24"/>
                <w:lang w:val="be-BY"/>
              </w:rPr>
            </w:pPr>
            <w:r w:rsidRPr="005E1EA5">
              <w:rPr>
                <w:rFonts w:ascii="a_Helver(15%) Bashkir" w:hAnsi="a_Helver(15%) Bashkir"/>
                <w:sz w:val="24"/>
                <w:szCs w:val="24"/>
                <w:lang w:val="be-BY"/>
              </w:rPr>
              <w:t>Изложение</w:t>
            </w:r>
          </w:p>
        </w:tc>
        <w:tc>
          <w:tcPr>
            <w:tcW w:w="2268" w:type="dxa"/>
            <w:vAlign w:val="center"/>
          </w:tcPr>
          <w:p w:rsidR="00792A6E" w:rsidRPr="005E1EA5" w:rsidRDefault="00792A6E" w:rsidP="00C3312A">
            <w:pPr>
              <w:pStyle w:val="ab"/>
              <w:jc w:val="both"/>
              <w:rPr>
                <w:rFonts w:ascii="a_Helver(15%) Bashkir" w:hAnsi="a_Helver(15%) Bashkir"/>
                <w:sz w:val="24"/>
                <w:szCs w:val="24"/>
                <w:lang w:val="be-BY"/>
              </w:rPr>
            </w:pPr>
            <w:r w:rsidRPr="005E1EA5">
              <w:rPr>
                <w:rFonts w:ascii="a_Helver(15%) Bashkir" w:hAnsi="a_Helver(15%) Bashkir"/>
                <w:sz w:val="24"/>
                <w:szCs w:val="24"/>
                <w:lang w:val="be-BY"/>
              </w:rPr>
              <w:t>1</w:t>
            </w:r>
          </w:p>
        </w:tc>
      </w:tr>
      <w:tr w:rsidR="00792A6E" w:rsidRPr="005E1EA5" w:rsidTr="00C3312A">
        <w:tc>
          <w:tcPr>
            <w:tcW w:w="2774" w:type="dxa"/>
            <w:vAlign w:val="center"/>
          </w:tcPr>
          <w:p w:rsidR="00792A6E" w:rsidRPr="005E1EA5" w:rsidRDefault="00792A6E" w:rsidP="00C3312A">
            <w:pPr>
              <w:pStyle w:val="ab"/>
              <w:jc w:val="both"/>
              <w:rPr>
                <w:rFonts w:ascii="a_Helver(15%) Bashkir" w:hAnsi="a_Helver(15%) Bashkir"/>
                <w:sz w:val="24"/>
                <w:szCs w:val="24"/>
                <w:lang w:val="be-BY"/>
              </w:rPr>
            </w:pPr>
            <w:r w:rsidRPr="005E1EA5">
              <w:rPr>
                <w:rFonts w:ascii="a_Helver(15%) Bashkir" w:hAnsi="a_Helver(15%) Bashkir"/>
                <w:sz w:val="24"/>
                <w:szCs w:val="24"/>
                <w:lang w:val="be-BY"/>
              </w:rPr>
              <w:t>Инша</w:t>
            </w:r>
          </w:p>
        </w:tc>
        <w:tc>
          <w:tcPr>
            <w:tcW w:w="2268" w:type="dxa"/>
            <w:vAlign w:val="center"/>
          </w:tcPr>
          <w:p w:rsidR="00792A6E" w:rsidRPr="005E1EA5" w:rsidRDefault="00792A6E" w:rsidP="00C3312A">
            <w:pPr>
              <w:pStyle w:val="ab"/>
              <w:jc w:val="both"/>
              <w:rPr>
                <w:rFonts w:ascii="a_Helver(15%) Bashkir" w:hAnsi="a_Helver(15%) Bashkir"/>
                <w:sz w:val="24"/>
                <w:szCs w:val="24"/>
                <w:lang w:val="be-BY"/>
              </w:rPr>
            </w:pPr>
            <w:r w:rsidRPr="005E1EA5">
              <w:rPr>
                <w:rFonts w:ascii="a_Helver(15%) Bashkir" w:hAnsi="a_Helver(15%) Bashkir"/>
                <w:sz w:val="24"/>
                <w:szCs w:val="24"/>
                <w:lang w:val="be-BY"/>
              </w:rPr>
              <w:t>2</w:t>
            </w:r>
          </w:p>
        </w:tc>
      </w:tr>
    </w:tbl>
    <w:p w:rsidR="00792A6E" w:rsidRPr="005E1EA5" w:rsidRDefault="00792A6E" w:rsidP="00792A6E">
      <w:pPr>
        <w:pStyle w:val="ab"/>
        <w:jc w:val="both"/>
        <w:rPr>
          <w:rFonts w:ascii="a_Helver(15%) Bashkir" w:hAnsi="a_Helver(15%) Bashkir"/>
          <w:sz w:val="24"/>
          <w:szCs w:val="24"/>
          <w:lang w:val="be-BY"/>
        </w:rPr>
      </w:pP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Яҙма эш төрҙәре (изложение,инша) яҙыу уҡыусыларҙың уҡыу кимәленә, белеменә, мөмкинселегенә ҡарап уҡытыусы ҡарамағына ҡалдырыла һәм улар урынына шул уҡ күләмдә түбәндәге яҙма эштәр үткәрергә мөмкин:</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-карточкалар менән эш;</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-тест;</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-һүрәт буйынса һөйләмдәр төҙөү;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-текста һөйләмдәрҙә һүҙҙәр тәртибе;</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-терәк текстар менән инша яҙырға өйрәнеү: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-һүҙлек диктанты;</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-һөйләмдәр төҙөү;</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-һүҙлек менән эш;</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-һүрәтләү иншаһы;</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-синквейн төҙөү (слайд төҙөү: шәжәрәләр, минең ғаиләмде…)</w:t>
      </w:r>
    </w:p>
    <w:p w:rsidR="00792A6E" w:rsidRPr="005E1EA5" w:rsidRDefault="00792A6E" w:rsidP="00792A6E">
      <w:pPr>
        <w:pStyle w:val="ab"/>
        <w:jc w:val="both"/>
        <w:rPr>
          <w:rFonts w:ascii="a_Helver(15%) Bashkir" w:hAnsi="a_Helver(15%) Bashkir"/>
          <w:sz w:val="24"/>
          <w:szCs w:val="24"/>
          <w:lang w:val="be-BY"/>
        </w:rPr>
      </w:pPr>
    </w:p>
    <w:p w:rsidR="00792A6E" w:rsidRPr="005E1EA5" w:rsidRDefault="00792A6E" w:rsidP="00792A6E">
      <w:pPr>
        <w:pStyle w:val="ab"/>
        <w:jc w:val="center"/>
        <w:rPr>
          <w:rFonts w:ascii="a_Helver(15%) Bashkir" w:hAnsi="a_Helver(15%) Bashkir"/>
          <w:sz w:val="24"/>
          <w:szCs w:val="24"/>
          <w:lang w:val="be-BY"/>
        </w:rPr>
      </w:pPr>
      <w:r w:rsidRPr="005E1EA5">
        <w:rPr>
          <w:rFonts w:ascii="a_Helver(15%) Bashkir" w:hAnsi="a_Helver(15%) Bashkir"/>
          <w:sz w:val="24"/>
          <w:szCs w:val="24"/>
          <w:lang w:val="be-BY"/>
        </w:rPr>
        <w:t>Уҡыу - уҡытыу методик ҡулланмалар исемлеге</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Усманова М. Г.  Башҡорт теле грамматикаһы таблицаларҙа һәм схемаларҙа.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Ураҡсина З.Ғ. Башҡорт теленең фразиалогик һүҙлеге. – Яңыртылған икенсе баҫма, 2-се баҫма. - Өфө: Китап, 2006.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Нәфиҡова З.Ғ., Вәлиева Ф.Ф. Күргәҙмә- Дидактик ҡулланма «Афарин». Телмәр үҫтереү һәм башҡорт телен үҙләштереү кимәлен белдереү диагностикаһы.</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Усманова М. Г. Башҡорт теле грамматикаһы таблицаларҙа. Фонетика. Морфология.</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Башҡортостан Республикаһы Мөғариф министырлығы. «Башҡорт теле һәм әҙәбиәте», «Башҡортостан мәҙәниәте» фәндәре буйынса видиоәсбәп. «Аҡмулла тауышы» Шағир-мәғрифәтсе Мифтәхетдин аҡмулла әҫәрҙәрен башҡарыусылар конкурсы Республика фольклор байрамы. «М.Аҡмуллаға – 175 йыл».</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«Башҡортостан мәҙәниәте», «Башҡортостан тарихы» фәндәре буйынса </w:t>
      </w:r>
      <w:r w:rsidRPr="005E1EA5">
        <w:rPr>
          <w:rFonts w:ascii="a_Helver(15%) Bashkir" w:hAnsi="a_Helver(15%) Bashkir"/>
          <w:sz w:val="24"/>
          <w:szCs w:val="24"/>
          <w:lang w:val="en-US"/>
        </w:rPr>
        <w:t>DVD</w:t>
      </w:r>
      <w:r w:rsidRPr="005E1EA5">
        <w:rPr>
          <w:rFonts w:ascii="a_Helver(15%) Bashkir" w:hAnsi="a_Helver(15%) Bashkir"/>
          <w:sz w:val="24"/>
          <w:szCs w:val="24"/>
          <w:lang w:val="be-BY"/>
        </w:rPr>
        <w:t xml:space="preserve"> форматында видиоәсбәп № 3. Кейеҙ баҫыу.</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Аудокасеталар балалар өсөн.</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Дидактик һәм таратма материалдар.</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Аудиоәсбап № 1. Мостай Кәрим, Назар Нәжми, Зәйнәп Биишева һәм Рәми Ғарипов башҡарыуында шиғырҙар.</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Минестерство оброзования Республики Башкортостан. ” Документальный фильм: Вместе дружная семья!!”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Әхтәмов М.Х. Башҡорт теленең морфемалар (һүҙҙәрҙең мәғәнәләргә эйә булған өлөштәре) һүҙлеге: 10</w:t>
      </w:r>
      <w:r w:rsidRPr="005E1EA5">
        <w:rPr>
          <w:rFonts w:ascii="Arial" w:hAnsi="Arial" w:cs="Arial"/>
          <w:sz w:val="24"/>
          <w:szCs w:val="24"/>
          <w:lang w:val="be-BY"/>
        </w:rPr>
        <w:t> </w:t>
      </w:r>
      <w:r w:rsidRPr="005E1EA5">
        <w:rPr>
          <w:rFonts w:ascii="a_Helver(15%) Bashkir" w:hAnsi="a_Helver(15%) Bashkir" w:cs="a_Helver(15%) Bashkir"/>
          <w:sz w:val="24"/>
          <w:szCs w:val="24"/>
          <w:lang w:val="be-BY"/>
        </w:rPr>
        <w:t>000 самаһы һүҙ. - Өфө: Башҡортостан китап нәшриәте, 1992.</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Аҙнабаев Ә.М., Латыпов Д.Р. Башҡорт телендә айырымланған эйәрсән киҫәктәр. - Өфө: Китап, 2006.</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Әхтәмов М.Х. Омонимдар (аҙаш һүҙҙәр) һүҙлеге. - Өфө: Китап, 2006.</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Раҡаев Ә.С., Дәүләтшина М.С. Башҡорт теленән контроль һорауҙар, тестар ҡулланмаһы. - Өфө: Педкнига, 2008.</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lastRenderedPageBreak/>
        <w:t>Ураҡсина З.Ғ., Ураҡсин Ю.З. Русско-башкирский словарь. Уфа: Белая Река, 2008.</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Русско-башкирский учебный словар / Саяхов Л.Г., Ураксин З.Г., Асадуллина Ф.Ф., Сахипова З.Г. Под редакцией Саяхова Л.Г. и Ураксина З.Г. – Уфа: Китап, 2001.</w:t>
      </w:r>
    </w:p>
    <w:p w:rsidR="00792A6E" w:rsidRPr="005E1EA5" w:rsidRDefault="00792A6E" w:rsidP="00792A6E">
      <w:pPr>
        <w:pStyle w:val="ab"/>
        <w:jc w:val="both"/>
        <w:rPr>
          <w:rFonts w:ascii="a_Helver(15%) Bashkir" w:hAnsi="a_Helver(15%) Bashkir"/>
          <w:sz w:val="24"/>
          <w:szCs w:val="24"/>
          <w:lang w:val="be-BY"/>
        </w:rPr>
      </w:pPr>
    </w:p>
    <w:p w:rsidR="00792A6E" w:rsidRPr="005E1EA5" w:rsidRDefault="00792A6E" w:rsidP="00792A6E">
      <w:pPr>
        <w:pStyle w:val="ab"/>
        <w:jc w:val="center"/>
        <w:rPr>
          <w:rFonts w:ascii="a_Helver(15%) Bashkir" w:hAnsi="a_Helver(15%) Bashkir"/>
          <w:i/>
          <w:sz w:val="24"/>
          <w:szCs w:val="24"/>
          <w:lang w:val="be-BY"/>
        </w:rPr>
      </w:pPr>
      <w:r w:rsidRPr="005E1EA5">
        <w:rPr>
          <w:rFonts w:ascii="a_Helver(15%) Bashkir" w:hAnsi="a_Helver(15%) Bashkir"/>
          <w:sz w:val="24"/>
          <w:szCs w:val="24"/>
          <w:lang w:val="be-BY"/>
        </w:rPr>
        <w:t>Материаль-техник ҡулланмалар</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телевизор;</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видеомагнитофон;</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компютер;</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интерактивная доска;</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магнитофон.   </w:t>
      </w:r>
    </w:p>
    <w:p w:rsidR="00792A6E" w:rsidRPr="005E1EA5" w:rsidRDefault="00792A6E" w:rsidP="00792A6E">
      <w:pPr>
        <w:pStyle w:val="ab"/>
        <w:jc w:val="center"/>
        <w:rPr>
          <w:rFonts w:ascii="a_Helver(15%) Bashkir" w:hAnsi="a_Helver(15%) Bashkir"/>
          <w:sz w:val="24"/>
          <w:szCs w:val="24"/>
          <w:lang w:val="be-BY"/>
        </w:rPr>
      </w:pPr>
      <w:r w:rsidRPr="005E1EA5">
        <w:rPr>
          <w:rFonts w:ascii="a_Helver(15%) Bashkir" w:hAnsi="a_Helver(15%) Bashkir"/>
          <w:sz w:val="24"/>
          <w:szCs w:val="24"/>
          <w:lang w:val="be-BY"/>
        </w:rPr>
        <w:t>Әҙәбиәт исемлеге</w:t>
      </w:r>
    </w:p>
    <w:p w:rsidR="00792A6E" w:rsidRPr="005E1EA5" w:rsidRDefault="00792A6E" w:rsidP="00792A6E">
      <w:pPr>
        <w:pStyle w:val="ab"/>
        <w:jc w:val="both"/>
        <w:rPr>
          <w:rFonts w:ascii="a_Helver(15%) Bashkir" w:hAnsi="a_Helver(15%) Bashkir"/>
          <w:i/>
          <w:sz w:val="24"/>
          <w:szCs w:val="24"/>
          <w:lang w:val="be-BY"/>
        </w:rPr>
      </w:pPr>
      <w:r w:rsidRPr="005E1EA5">
        <w:rPr>
          <w:rFonts w:ascii="a_Helver(15%) Bashkir" w:hAnsi="a_Helver(15%) Bashkir"/>
          <w:sz w:val="24"/>
          <w:szCs w:val="24"/>
          <w:lang w:val="be-BY"/>
        </w:rPr>
        <w:t>Ғәбитова З.М., Усманова М.Ғ. Башҡорт  теле:  Уҡытыу  урыҫ  телендә  алып  барылған  мәктәптәрҙең 9-сы  класы уҡыусылары өсөн  дәреслек.  – Өфө : Китап, 2005.</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Юлмөхәмәтов М.Б. Башҡорт теле һәм туған әҙәбиәт дәрестәрен үҙ-ара бәйләнештә уҡытыу. - Өфө: Китап, 2008.</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Ситдиҡова Г.Р. Башҡорттарҙың ғаилә тормошо – мәҡәлдәрҙә һәм әйтемдәрҙә. - Өфө: «Виртуаль», 2002.</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Баһаутдинова М.И., Йәғәфәрова Г.Н. Башҡорт теле һәм әҙәбиәтенән традицион булмаған дәрестәр (методик ҡулланма). - Өфө: Информреклама, 2003.</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Аҙнағолов Р.Ғ. Ерле һөйләш шарттарында башҡорт теленә өйрәтеү методикаһы. - Өфө: Китап, 2006.</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Аҙнабаева Ә.М., Латыпов Д.Р. Башҡорт телендә айырымланған эйәрсән киҫәктәр. - Өфө: Китап, 2006.</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Бикбаева Т.Я., Ҡунафина Т.Я. Изложениялар өсөн текстар йыйынтығы. Милли мәктәптәрҙең  5-11 синыфтарында эшләгән уҡытыусылар өсөн ҡулланма. - Өфө, «Эдвис» уҡытыу-методика үҙәге, «Башҡортостандың бәләкәй даһийы», 2008.</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Усманова М.Ғ., Ғәбитова З.М. Башҡорт теленән диктанттар һәм изложениялар йыйынтығы: Уҡытыу рус телендә алып барылған мәктәптәрҙең 5 – 11 класс уҡыусылары өсөн ҡулланма. - Өфө: Китап, 2002.</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 xml:space="preserve">Ризаитдин Фәхретдин, Мәжит Ғафури, Шәйехзада Бабич. / Төҙөүсеһе И.Ә.Шарапов. - Өфө : Китап, 2007. </w:t>
      </w:r>
    </w:p>
    <w:p w:rsidR="00792A6E" w:rsidRPr="005E1EA5" w:rsidRDefault="00792A6E" w:rsidP="00792A6E">
      <w:pPr>
        <w:pStyle w:val="ab"/>
        <w:jc w:val="both"/>
        <w:rPr>
          <w:rFonts w:ascii="a_Helver(15%) Bashkir" w:hAnsi="a_Helver(15%) Bashkir"/>
          <w:sz w:val="24"/>
          <w:szCs w:val="24"/>
          <w:lang w:val="be-BY"/>
        </w:rPr>
      </w:pPr>
      <w:r w:rsidRPr="005E1EA5">
        <w:rPr>
          <w:rFonts w:ascii="a_Helver(15%) Bashkir" w:hAnsi="a_Helver(15%) Bashkir"/>
          <w:sz w:val="24"/>
          <w:szCs w:val="24"/>
          <w:lang w:val="be-BY"/>
        </w:rPr>
        <w:t>Алдырханова- Кәримова Ә.Р. Салауат батыр – ил икән. - Өфө: Китап, 2009.</w:t>
      </w:r>
    </w:p>
    <w:p w:rsidR="00792A6E" w:rsidRPr="005E1EA5" w:rsidRDefault="00792A6E" w:rsidP="00792A6E">
      <w:pPr>
        <w:pStyle w:val="ab"/>
        <w:jc w:val="center"/>
        <w:rPr>
          <w:rFonts w:ascii="a_Helver(15%) Bashkir" w:hAnsi="a_Helver(15%) Bashkir"/>
          <w:sz w:val="24"/>
          <w:szCs w:val="24"/>
          <w:lang w:val="be-BY"/>
        </w:rPr>
      </w:pPr>
    </w:p>
    <w:p w:rsidR="006E04B4" w:rsidRPr="005E1EA5" w:rsidRDefault="006E04B4" w:rsidP="006E04B4">
      <w:pPr>
        <w:autoSpaceDE w:val="0"/>
        <w:autoSpaceDN w:val="0"/>
        <w:adjustRightInd w:val="0"/>
        <w:spacing w:after="0" w:line="240" w:lineRule="auto"/>
        <w:rPr>
          <w:rFonts w:ascii="a_Helver(15%) Bashkir" w:hAnsi="a_Helver(15%) Bashkir"/>
          <w:b/>
          <w:noProof/>
          <w:sz w:val="24"/>
          <w:szCs w:val="24"/>
          <w:lang w:val="be-BY"/>
        </w:rPr>
      </w:pPr>
      <w:r>
        <w:rPr>
          <w:rFonts w:ascii="a_Helver(15%) Bashkir" w:hAnsi="a_Helver(15%) Bashkir"/>
          <w:b/>
          <w:noProof/>
          <w:sz w:val="24"/>
          <w:szCs w:val="24"/>
          <w:lang w:val="be-BY"/>
        </w:rPr>
        <w:t xml:space="preserve">                                                                                        </w:t>
      </w:r>
      <w:r w:rsidRPr="005E1EA5">
        <w:rPr>
          <w:rFonts w:ascii="a_Helver(15%) Bashkir" w:hAnsi="a_Helver(15%) Bashkir"/>
          <w:b/>
          <w:noProof/>
          <w:sz w:val="24"/>
          <w:szCs w:val="24"/>
          <w:lang w:val="be-BY"/>
        </w:rPr>
        <w:t>Календарь -тематик планлаштырыу</w:t>
      </w:r>
      <w:r>
        <w:rPr>
          <w:rFonts w:ascii="a_Helver(15%) Bashkir" w:hAnsi="a_Helver(15%) Bashkir"/>
          <w:b/>
          <w:noProof/>
          <w:sz w:val="24"/>
          <w:szCs w:val="24"/>
          <w:lang w:val="be-BY"/>
        </w:rPr>
        <w:t xml:space="preserve"> 9 класс</w:t>
      </w:r>
    </w:p>
    <w:p w:rsidR="00792A6E" w:rsidRPr="005E1EA5" w:rsidRDefault="00792A6E" w:rsidP="00792A6E">
      <w:pPr>
        <w:pStyle w:val="ab"/>
        <w:jc w:val="center"/>
        <w:rPr>
          <w:rFonts w:ascii="a_Helver(15%) Bashkir" w:hAnsi="a_Helver(15%) Bashkir"/>
          <w:b/>
          <w:sz w:val="24"/>
          <w:szCs w:val="24"/>
          <w:lang w:val="be-BY"/>
        </w:rPr>
      </w:pPr>
    </w:p>
    <w:tbl>
      <w:tblPr>
        <w:tblW w:w="26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4332"/>
        <w:gridCol w:w="1050"/>
        <w:gridCol w:w="399"/>
        <w:gridCol w:w="1225"/>
        <w:gridCol w:w="1065"/>
        <w:gridCol w:w="1076"/>
        <w:gridCol w:w="1811"/>
        <w:gridCol w:w="1766"/>
        <w:gridCol w:w="1276"/>
        <w:gridCol w:w="1065"/>
        <w:gridCol w:w="76"/>
        <w:gridCol w:w="1082"/>
        <w:gridCol w:w="1780"/>
        <w:gridCol w:w="1157"/>
        <w:gridCol w:w="1312"/>
        <w:gridCol w:w="1157"/>
        <w:gridCol w:w="1811"/>
        <w:gridCol w:w="1157"/>
        <w:gridCol w:w="1328"/>
      </w:tblGrid>
      <w:tr w:rsidR="00792A6E" w:rsidRPr="005E1EA5" w:rsidTr="00A8030C">
        <w:trPr>
          <w:gridAfter w:val="8"/>
          <w:wAfter w:w="10784" w:type="dxa"/>
        </w:trPr>
        <w:tc>
          <w:tcPr>
            <w:tcW w:w="623" w:type="dxa"/>
            <w:vMerge w:val="restart"/>
          </w:tcPr>
          <w:p w:rsidR="00792A6E" w:rsidRPr="005E1EA5" w:rsidRDefault="00792A6E" w:rsidP="00C3312A">
            <w:pPr>
              <w:pStyle w:val="ab"/>
              <w:rPr>
                <w:rFonts w:ascii="a_Helver(15%) Bashkir" w:hAnsi="a_Helver(15%) Bashkir"/>
                <w:sz w:val="24"/>
                <w:szCs w:val="24"/>
                <w:lang w:val="tt-RU"/>
              </w:rPr>
            </w:pPr>
            <w:r w:rsidRPr="005E1EA5">
              <w:rPr>
                <w:rFonts w:ascii="a_Helver(15%) Bashkir" w:hAnsi="a_Helver(15%) Bashkir"/>
                <w:sz w:val="24"/>
                <w:szCs w:val="24"/>
                <w:lang w:val="tt-RU"/>
              </w:rPr>
              <w:t>№</w:t>
            </w:r>
          </w:p>
        </w:tc>
        <w:tc>
          <w:tcPr>
            <w:tcW w:w="4332" w:type="dxa"/>
            <w:vMerge w:val="restart"/>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Тема</w:t>
            </w:r>
          </w:p>
        </w:tc>
        <w:tc>
          <w:tcPr>
            <w:tcW w:w="1050" w:type="dxa"/>
            <w:vMerge w:val="restart"/>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сәғәт һаны</w:t>
            </w:r>
          </w:p>
        </w:tc>
        <w:tc>
          <w:tcPr>
            <w:tcW w:w="1624" w:type="dxa"/>
            <w:gridSpan w:val="2"/>
            <w:vMerge w:val="restart"/>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Региональ</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компонент</w:t>
            </w:r>
          </w:p>
        </w:tc>
        <w:tc>
          <w:tcPr>
            <w:tcW w:w="2141" w:type="dxa"/>
            <w:gridSpan w:val="2"/>
          </w:tcPr>
          <w:p w:rsidR="00792A6E" w:rsidRPr="005E1EA5" w:rsidRDefault="0018725D" w:rsidP="00C3312A">
            <w:pPr>
              <w:pStyle w:val="ab"/>
              <w:rPr>
                <w:rFonts w:ascii="a_Helver(15%) Bashkir" w:hAnsi="a_Helver(15%) Bashkir"/>
                <w:sz w:val="24"/>
                <w:szCs w:val="24"/>
                <w:lang w:val="be-BY"/>
              </w:rPr>
            </w:pPr>
            <w:r>
              <w:rPr>
                <w:rFonts w:ascii="a_Helver(15%) Bashkir" w:hAnsi="a_Helver(15%) Bashkir"/>
                <w:sz w:val="24"/>
                <w:szCs w:val="24"/>
                <w:lang w:val="be-BY"/>
              </w:rPr>
              <w:t xml:space="preserve">                  </w:t>
            </w:r>
            <w:r w:rsidR="00792A6E" w:rsidRPr="005E1EA5">
              <w:rPr>
                <w:rFonts w:ascii="a_Helver(15%) Bashkir" w:hAnsi="a_Helver(15%) Bashkir"/>
                <w:sz w:val="24"/>
                <w:szCs w:val="24"/>
                <w:lang w:val="be-BY"/>
              </w:rPr>
              <w:t>дата</w:t>
            </w: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ЭОР</w:t>
            </w:r>
          </w:p>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ЦОР</w:t>
            </w:r>
          </w:p>
        </w:tc>
        <w:tc>
          <w:tcPr>
            <w:tcW w:w="176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Төп төшөнсә</w:t>
            </w: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Контроль</w:t>
            </w:r>
          </w:p>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lang w:val="ba-RU"/>
              </w:rPr>
              <w:t>төрө</w:t>
            </w:r>
          </w:p>
        </w:tc>
        <w:tc>
          <w:tcPr>
            <w:tcW w:w="1141" w:type="dxa"/>
            <w:gridSpan w:val="2"/>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иҫкәрмә</w:t>
            </w:r>
          </w:p>
        </w:tc>
      </w:tr>
      <w:tr w:rsidR="00792A6E" w:rsidRPr="005E1EA5" w:rsidTr="00A8030C">
        <w:trPr>
          <w:gridAfter w:val="8"/>
          <w:wAfter w:w="10784" w:type="dxa"/>
        </w:trPr>
        <w:tc>
          <w:tcPr>
            <w:tcW w:w="623" w:type="dxa"/>
            <w:vMerge/>
          </w:tcPr>
          <w:p w:rsidR="00792A6E" w:rsidRPr="005E1EA5" w:rsidRDefault="00792A6E" w:rsidP="00C3312A">
            <w:pPr>
              <w:pStyle w:val="ab"/>
              <w:rPr>
                <w:rFonts w:ascii="a_Helver(15%) Bashkir" w:hAnsi="a_Helver(15%) Bashkir"/>
                <w:sz w:val="24"/>
                <w:szCs w:val="24"/>
                <w:lang w:val="be-BY"/>
              </w:rPr>
            </w:pPr>
          </w:p>
        </w:tc>
        <w:tc>
          <w:tcPr>
            <w:tcW w:w="4332" w:type="dxa"/>
            <w:vMerge/>
          </w:tcPr>
          <w:p w:rsidR="00792A6E" w:rsidRPr="005E1EA5" w:rsidRDefault="00792A6E" w:rsidP="00C3312A">
            <w:pPr>
              <w:pStyle w:val="ab"/>
              <w:rPr>
                <w:rFonts w:ascii="a_Helver(15%) Bashkir" w:hAnsi="a_Helver(15%) Bashkir"/>
                <w:sz w:val="24"/>
                <w:szCs w:val="24"/>
                <w:lang w:val="be-BY"/>
              </w:rPr>
            </w:pPr>
          </w:p>
        </w:tc>
        <w:tc>
          <w:tcPr>
            <w:tcW w:w="1050" w:type="dxa"/>
            <w:vMerge/>
          </w:tcPr>
          <w:p w:rsidR="00792A6E" w:rsidRPr="005E1EA5" w:rsidRDefault="00792A6E" w:rsidP="00C3312A">
            <w:pPr>
              <w:pStyle w:val="ab"/>
              <w:rPr>
                <w:rFonts w:ascii="a_Helver(15%) Bashkir" w:hAnsi="a_Helver(15%) Bashkir"/>
                <w:sz w:val="24"/>
                <w:szCs w:val="24"/>
                <w:lang w:val="be-BY"/>
              </w:rPr>
            </w:pPr>
          </w:p>
        </w:tc>
        <w:tc>
          <w:tcPr>
            <w:tcW w:w="1624" w:type="dxa"/>
            <w:gridSpan w:val="2"/>
            <w:vMerge/>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План.</w:t>
            </w:r>
          </w:p>
        </w:tc>
        <w:tc>
          <w:tcPr>
            <w:tcW w:w="107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Үкәр.</w:t>
            </w:r>
          </w:p>
        </w:tc>
        <w:tc>
          <w:tcPr>
            <w:tcW w:w="1811" w:type="dxa"/>
          </w:tcPr>
          <w:p w:rsidR="00792A6E" w:rsidRPr="005E1EA5" w:rsidRDefault="00792A6E" w:rsidP="00C3312A">
            <w:pPr>
              <w:pStyle w:val="ab"/>
              <w:rPr>
                <w:rFonts w:ascii="a_Helver(15%) Bashkir" w:hAnsi="a_Helver(15%) Bashkir"/>
                <w:sz w:val="24"/>
                <w:szCs w:val="24"/>
                <w:lang w:val="be-BY"/>
              </w:rPr>
            </w:pPr>
          </w:p>
        </w:tc>
        <w:tc>
          <w:tcPr>
            <w:tcW w:w="1766" w:type="dxa"/>
          </w:tcPr>
          <w:p w:rsidR="00792A6E" w:rsidRPr="005E1EA5" w:rsidRDefault="00792A6E" w:rsidP="00C3312A">
            <w:pPr>
              <w:pStyle w:val="ab"/>
              <w:rPr>
                <w:rFonts w:ascii="a_Helver(15%) Bashkir" w:hAnsi="a_Helver(15%) Bashkir"/>
                <w:sz w:val="24"/>
                <w:szCs w:val="24"/>
                <w:lang w:val="be-BY"/>
              </w:rPr>
            </w:pPr>
          </w:p>
        </w:tc>
        <w:tc>
          <w:tcPr>
            <w:tcW w:w="1276" w:type="dxa"/>
          </w:tcPr>
          <w:p w:rsidR="00792A6E" w:rsidRPr="005E1EA5" w:rsidRDefault="00792A6E" w:rsidP="00C3312A">
            <w:pPr>
              <w:pStyle w:val="ab"/>
              <w:rPr>
                <w:rFonts w:ascii="a_Helver(15%) Bashkir" w:hAnsi="a_Helver(15%) Bashkir"/>
                <w:sz w:val="24"/>
                <w:szCs w:val="24"/>
                <w:lang w:val="be-BY"/>
              </w:rPr>
            </w:pP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7B3E22" w:rsidTr="00A8030C">
        <w:trPr>
          <w:gridAfter w:val="8"/>
          <w:wAfter w:w="10784" w:type="dxa"/>
        </w:trPr>
        <w:tc>
          <w:tcPr>
            <w:tcW w:w="15764" w:type="dxa"/>
            <w:gridSpan w:val="12"/>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Универсаль уҡыу эшмәкәрлеге</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УУД</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w:t>
            </w:r>
            <w:r w:rsidRPr="005E1EA5">
              <w:rPr>
                <w:rFonts w:ascii="a_Helver(15%) Bashkir" w:hAnsi="a_Helver(15%) Bashkir"/>
                <w:sz w:val="24"/>
                <w:szCs w:val="24"/>
                <w:lang w:val="be-BY"/>
              </w:rPr>
              <w:lastRenderedPageBreak/>
              <w:t xml:space="preserve">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r>
      <w:tr w:rsidR="00792A6E" w:rsidRPr="005E1EA5" w:rsidTr="00A8030C">
        <w:trPr>
          <w:gridAfter w:val="8"/>
          <w:wAfter w:w="10784" w:type="dxa"/>
        </w:trPr>
        <w:tc>
          <w:tcPr>
            <w:tcW w:w="9770" w:type="dxa"/>
            <w:gridSpan w:val="7"/>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Һаумы мәктәп. 3 сәғәт.</w:t>
            </w:r>
          </w:p>
        </w:tc>
        <w:tc>
          <w:tcPr>
            <w:tcW w:w="1811" w:type="dxa"/>
          </w:tcPr>
          <w:p w:rsidR="00792A6E" w:rsidRPr="005E1EA5" w:rsidRDefault="00792A6E" w:rsidP="00C3312A">
            <w:pPr>
              <w:pStyle w:val="ab"/>
              <w:rPr>
                <w:rFonts w:ascii="a_Helver(15%) Bashkir" w:hAnsi="a_Helver(15%) Bashkir"/>
                <w:sz w:val="24"/>
                <w:szCs w:val="24"/>
                <w:lang w:val="be-BY"/>
              </w:rPr>
            </w:pPr>
          </w:p>
        </w:tc>
        <w:tc>
          <w:tcPr>
            <w:tcW w:w="1766" w:type="dxa"/>
          </w:tcPr>
          <w:p w:rsidR="00792A6E" w:rsidRPr="005E1EA5" w:rsidRDefault="00792A6E" w:rsidP="00C3312A">
            <w:pPr>
              <w:pStyle w:val="ab"/>
              <w:rPr>
                <w:rFonts w:ascii="a_Helver(15%) Bashkir" w:hAnsi="a_Helver(15%) Bashkir"/>
                <w:sz w:val="24"/>
                <w:szCs w:val="24"/>
                <w:lang w:val="be-BY"/>
              </w:rPr>
            </w:pPr>
          </w:p>
        </w:tc>
        <w:tc>
          <w:tcPr>
            <w:tcW w:w="1276" w:type="dxa"/>
          </w:tcPr>
          <w:p w:rsidR="00792A6E" w:rsidRPr="005E1EA5" w:rsidRDefault="00792A6E" w:rsidP="00C3312A">
            <w:pPr>
              <w:pStyle w:val="ab"/>
              <w:rPr>
                <w:rFonts w:ascii="a_Helver(15%) Bashkir" w:hAnsi="a_Helver(15%) Bashkir"/>
                <w:sz w:val="24"/>
                <w:szCs w:val="24"/>
                <w:lang w:val="be-BY"/>
              </w:rPr>
            </w:pP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p w:rsidR="00A8030C" w:rsidRPr="005E1EA5" w:rsidRDefault="00A8030C" w:rsidP="00C3312A">
            <w:pPr>
              <w:pStyle w:val="ab"/>
              <w:rPr>
                <w:rFonts w:ascii="a_Helver(15%) Bashkir" w:hAnsi="a_Helver(15%) Bashkir"/>
                <w:sz w:val="24"/>
                <w:szCs w:val="24"/>
                <w:lang w:val="be-BY"/>
              </w:rPr>
            </w:pPr>
          </w:p>
        </w:tc>
        <w:tc>
          <w:tcPr>
            <w:tcW w:w="4332"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А.Игебаев. Бик тә кәрәк тыныслыҡ.</w:t>
            </w:r>
          </w:p>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К.Мәргән. Мәктәп. Һүҙбәйләнеш.</w:t>
            </w:r>
          </w:p>
        </w:tc>
        <w:tc>
          <w:tcPr>
            <w:tcW w:w="1050"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p w:rsidR="00A8030C" w:rsidRPr="005E1EA5" w:rsidRDefault="00A8030C" w:rsidP="00C3312A">
            <w:pPr>
              <w:pStyle w:val="ab"/>
              <w:rPr>
                <w:rFonts w:ascii="a_Helver(15%) Bashkir" w:hAnsi="a_Helver(15%) Bashkir"/>
                <w:sz w:val="24"/>
                <w:szCs w:val="24"/>
                <w:lang w:val="be-BY"/>
              </w:rPr>
            </w:pPr>
          </w:p>
        </w:tc>
        <w:tc>
          <w:tcPr>
            <w:tcW w:w="1624" w:type="dxa"/>
            <w:gridSpan w:val="2"/>
            <w:vMerge w:val="restart"/>
          </w:tcPr>
          <w:p w:rsidR="00A8030C" w:rsidRPr="005E1EA5" w:rsidRDefault="00A8030C" w:rsidP="00C3312A">
            <w:pPr>
              <w:pStyle w:val="ab"/>
              <w:rPr>
                <w:rFonts w:ascii="a_Helver(15%) Bashkir" w:hAnsi="a_Helver(15%) Bashkir"/>
                <w:sz w:val="24"/>
                <w:szCs w:val="24"/>
                <w:lang w:val="be-BY"/>
              </w:rPr>
            </w:pPr>
          </w:p>
        </w:tc>
        <w:tc>
          <w:tcPr>
            <w:tcW w:w="1065" w:type="dxa"/>
            <w:vMerge w:val="restart"/>
          </w:tcPr>
          <w:p w:rsidR="00A8030C" w:rsidRPr="005E1EA5" w:rsidRDefault="00A8030C" w:rsidP="00C3312A">
            <w:pPr>
              <w:pStyle w:val="ab"/>
              <w:rPr>
                <w:rFonts w:ascii="a_Helver(15%) Bashkir" w:hAnsi="a_Helver(15%) Bashkir"/>
                <w:sz w:val="24"/>
                <w:szCs w:val="24"/>
                <w:lang w:val="be-BY"/>
              </w:rPr>
            </w:pPr>
          </w:p>
        </w:tc>
        <w:tc>
          <w:tcPr>
            <w:tcW w:w="1076" w:type="dxa"/>
            <w:vMerge w:val="restart"/>
          </w:tcPr>
          <w:p w:rsidR="00A8030C" w:rsidRPr="005E1EA5" w:rsidRDefault="0018725D" w:rsidP="00C3312A">
            <w:pPr>
              <w:pStyle w:val="ab"/>
              <w:rPr>
                <w:rFonts w:ascii="a_Helver(15%) Bashkir" w:hAnsi="a_Helver(15%) Bashkir"/>
                <w:sz w:val="24"/>
                <w:szCs w:val="24"/>
                <w:lang w:val="be-BY"/>
              </w:rPr>
            </w:pPr>
            <w:r>
              <w:rPr>
                <w:rFonts w:ascii="a_Helver(15%) Bashkir" w:hAnsi="a_Helver(15%) Bashkir"/>
                <w:sz w:val="24"/>
                <w:szCs w:val="24"/>
                <w:lang w:val="be-BY"/>
              </w:rPr>
              <w:t>4.09</w:t>
            </w:r>
          </w:p>
        </w:tc>
        <w:tc>
          <w:tcPr>
            <w:tcW w:w="1811" w:type="dxa"/>
            <w:vMerge w:val="restart"/>
          </w:tcPr>
          <w:p w:rsidR="00A8030C" w:rsidRPr="005E1EA5" w:rsidRDefault="00A8030C"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p w:rsidR="00A8030C" w:rsidRPr="005E1EA5" w:rsidRDefault="00A8030C" w:rsidP="00C3312A">
            <w:pPr>
              <w:pStyle w:val="ab"/>
              <w:rPr>
                <w:rFonts w:ascii="a_Helver(15%) Bashkir" w:hAnsi="a_Helver(15%) Bashkir"/>
                <w:sz w:val="24"/>
                <w:szCs w:val="24"/>
              </w:rPr>
            </w:pPr>
          </w:p>
        </w:tc>
        <w:tc>
          <w:tcPr>
            <w:tcW w:w="1766"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Һүҙбәйләнеш..</w:t>
            </w:r>
          </w:p>
        </w:tc>
        <w:tc>
          <w:tcPr>
            <w:tcW w:w="1276" w:type="dxa"/>
            <w:vMerge w:val="restart"/>
          </w:tcPr>
          <w:p w:rsidR="00A8030C" w:rsidRPr="005E1EA5" w:rsidRDefault="00A8030C" w:rsidP="00C3312A">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p w:rsidR="00A8030C" w:rsidRPr="005E1EA5" w:rsidRDefault="00A8030C" w:rsidP="00C3312A">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tcPr>
          <w:p w:rsidR="00A8030C" w:rsidRPr="005E1EA5" w:rsidRDefault="00A8030C" w:rsidP="00C3312A">
            <w:pPr>
              <w:pStyle w:val="ab"/>
              <w:rPr>
                <w:rFonts w:ascii="a_Helver(15%) Bashkir" w:hAnsi="a_Helver(15%) Bashkir"/>
                <w:sz w:val="24"/>
                <w:szCs w:val="24"/>
                <w:lang w:val="be-BY"/>
              </w:rPr>
            </w:pPr>
          </w:p>
        </w:tc>
        <w:tc>
          <w:tcPr>
            <w:tcW w:w="4332" w:type="dxa"/>
            <w:vMerge/>
          </w:tcPr>
          <w:p w:rsidR="00A8030C" w:rsidRPr="005E1EA5" w:rsidRDefault="00A8030C" w:rsidP="00C3312A">
            <w:pPr>
              <w:pStyle w:val="ab"/>
              <w:rPr>
                <w:rFonts w:ascii="a_Helver(15%) Bashkir" w:hAnsi="a_Helver(15%) Bashkir"/>
                <w:sz w:val="24"/>
                <w:szCs w:val="24"/>
                <w:lang w:val="be-BY"/>
              </w:rPr>
            </w:pPr>
          </w:p>
        </w:tc>
        <w:tc>
          <w:tcPr>
            <w:tcW w:w="1050" w:type="dxa"/>
            <w:vMerge/>
          </w:tcPr>
          <w:p w:rsidR="00A8030C" w:rsidRPr="005E1EA5" w:rsidRDefault="00A8030C" w:rsidP="00C3312A">
            <w:pPr>
              <w:pStyle w:val="ab"/>
              <w:rPr>
                <w:rFonts w:ascii="a_Helver(15%) Bashkir" w:hAnsi="a_Helver(15%) Bashkir"/>
                <w:sz w:val="24"/>
                <w:szCs w:val="24"/>
                <w:lang w:val="be-BY"/>
              </w:rPr>
            </w:pPr>
          </w:p>
        </w:tc>
        <w:tc>
          <w:tcPr>
            <w:tcW w:w="1624" w:type="dxa"/>
            <w:gridSpan w:val="2"/>
            <w:vMerge/>
          </w:tcPr>
          <w:p w:rsidR="00A8030C" w:rsidRPr="005E1EA5" w:rsidRDefault="00A8030C" w:rsidP="00C3312A">
            <w:pPr>
              <w:pStyle w:val="ab"/>
              <w:rPr>
                <w:rFonts w:ascii="a_Helver(15%) Bashkir" w:hAnsi="a_Helver(15%) Bashkir"/>
                <w:sz w:val="24"/>
                <w:szCs w:val="24"/>
                <w:lang w:val="be-BY"/>
              </w:rPr>
            </w:pPr>
          </w:p>
        </w:tc>
        <w:tc>
          <w:tcPr>
            <w:tcW w:w="1065" w:type="dxa"/>
            <w:vMerge/>
          </w:tcPr>
          <w:p w:rsidR="00A8030C" w:rsidRPr="005E1EA5" w:rsidRDefault="00A8030C" w:rsidP="00C3312A">
            <w:pPr>
              <w:pStyle w:val="ab"/>
              <w:rPr>
                <w:rFonts w:ascii="a_Helver(15%) Bashkir" w:hAnsi="a_Helver(15%) Bashkir"/>
                <w:sz w:val="24"/>
                <w:szCs w:val="24"/>
                <w:lang w:val="be-BY"/>
              </w:rPr>
            </w:pPr>
          </w:p>
        </w:tc>
        <w:tc>
          <w:tcPr>
            <w:tcW w:w="1076" w:type="dxa"/>
            <w:vMerge/>
          </w:tcPr>
          <w:p w:rsidR="00A8030C" w:rsidRPr="005E1EA5" w:rsidRDefault="00A8030C" w:rsidP="00C3312A">
            <w:pPr>
              <w:pStyle w:val="ab"/>
              <w:rPr>
                <w:rFonts w:ascii="a_Helver(15%) Bashkir" w:hAnsi="a_Helver(15%) Bashkir"/>
                <w:sz w:val="24"/>
                <w:szCs w:val="24"/>
                <w:lang w:val="be-BY"/>
              </w:rPr>
            </w:pPr>
          </w:p>
        </w:tc>
        <w:tc>
          <w:tcPr>
            <w:tcW w:w="1811" w:type="dxa"/>
            <w:vMerge/>
          </w:tcPr>
          <w:p w:rsidR="00A8030C" w:rsidRPr="005E1EA5" w:rsidRDefault="00A8030C" w:rsidP="00C3312A">
            <w:pPr>
              <w:pStyle w:val="ab"/>
              <w:rPr>
                <w:rFonts w:ascii="a_Helver(15%) Bashkir" w:hAnsi="a_Helver(15%) Bashkir"/>
                <w:sz w:val="24"/>
                <w:szCs w:val="24"/>
              </w:rPr>
            </w:pPr>
          </w:p>
        </w:tc>
        <w:tc>
          <w:tcPr>
            <w:tcW w:w="1766" w:type="dxa"/>
            <w:vMerge/>
          </w:tcPr>
          <w:p w:rsidR="00A8030C" w:rsidRPr="005E1EA5" w:rsidRDefault="00A8030C" w:rsidP="00C3312A">
            <w:pPr>
              <w:pStyle w:val="ab"/>
              <w:rPr>
                <w:rFonts w:ascii="a_Helver(15%) Bashkir" w:hAnsi="a_Helver(15%) Bashkir"/>
                <w:sz w:val="24"/>
                <w:szCs w:val="24"/>
                <w:lang w:val="be-BY"/>
              </w:rPr>
            </w:pPr>
          </w:p>
        </w:tc>
        <w:tc>
          <w:tcPr>
            <w:tcW w:w="1276" w:type="dxa"/>
            <w:vMerge/>
          </w:tcPr>
          <w:p w:rsidR="00A8030C" w:rsidRPr="005E1EA5" w:rsidRDefault="00A8030C" w:rsidP="00C3312A">
            <w:pPr>
              <w:pStyle w:val="ab"/>
              <w:rPr>
                <w:rFonts w:ascii="a_Helver(15%) Bashkir" w:hAnsi="a_Helver(15%) Bashkir"/>
                <w:sz w:val="24"/>
                <w:szCs w:val="24"/>
                <w:lang w:val="ba-RU"/>
              </w:rPr>
            </w:pP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2.</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М.Кәрим. Оҙон-оҙаҡ бала саҡ. Эйә менән хәбәр.</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18725D" w:rsidP="00C3312A">
            <w:pPr>
              <w:pStyle w:val="ab"/>
              <w:rPr>
                <w:rFonts w:ascii="a_Helver(15%) Bashkir" w:hAnsi="a_Helver(15%) Bashkir"/>
                <w:sz w:val="24"/>
                <w:szCs w:val="24"/>
                <w:lang w:val="be-BY"/>
              </w:rPr>
            </w:pPr>
            <w:r>
              <w:rPr>
                <w:rFonts w:ascii="a_Helver(15%) Bashkir" w:hAnsi="a_Helver(15%) Bashkir"/>
                <w:sz w:val="24"/>
                <w:szCs w:val="24"/>
                <w:lang w:val="be-BY"/>
              </w:rPr>
              <w:t>6.09</w:t>
            </w: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Эйә менән хәбәр.</w:t>
            </w:r>
          </w:p>
        </w:tc>
        <w:tc>
          <w:tcPr>
            <w:tcW w:w="1276" w:type="dxa"/>
          </w:tcPr>
          <w:p w:rsidR="00792A6E" w:rsidRPr="005E1EA5" w:rsidRDefault="00792A6E" w:rsidP="00C3312A">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3</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Диктант.</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E57160" w:rsidP="00C3312A">
            <w:pPr>
              <w:pStyle w:val="ab"/>
              <w:rPr>
                <w:rFonts w:ascii="a_Helver(15%) Bashkir" w:hAnsi="a_Helver(15%) Bashkir"/>
                <w:sz w:val="24"/>
                <w:szCs w:val="24"/>
                <w:lang w:val="be-BY"/>
              </w:rPr>
            </w:pPr>
            <w:r>
              <w:rPr>
                <w:rFonts w:ascii="a_Helver(15%) Bashkir" w:hAnsi="a_Helver(15%) Bashkir"/>
                <w:sz w:val="24"/>
                <w:szCs w:val="24"/>
                <w:lang w:val="be-BY"/>
              </w:rPr>
              <w:t>11.09</w:t>
            </w:r>
          </w:p>
        </w:tc>
        <w:tc>
          <w:tcPr>
            <w:tcW w:w="1811"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p>
        </w:tc>
        <w:tc>
          <w:tcPr>
            <w:tcW w:w="1276"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c>
          <w:tcPr>
            <w:tcW w:w="15688" w:type="dxa"/>
            <w:gridSpan w:val="11"/>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Ергә мәрхәмәт – илгә бәрәкәт. 4 сәғәт.</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158" w:type="dxa"/>
            <w:gridSpan w:val="2"/>
          </w:tcPr>
          <w:p w:rsidR="00792A6E" w:rsidRPr="005E1EA5" w:rsidRDefault="00792A6E" w:rsidP="00C3312A">
            <w:pPr>
              <w:pStyle w:val="ab"/>
              <w:rPr>
                <w:rFonts w:ascii="a_Helver(15%) Bashkir" w:hAnsi="a_Helver(15%) Bashkir"/>
                <w:sz w:val="24"/>
                <w:szCs w:val="24"/>
                <w:lang w:val="be-BY"/>
              </w:rPr>
            </w:pPr>
          </w:p>
        </w:tc>
        <w:tc>
          <w:tcPr>
            <w:tcW w:w="1780"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312"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157" w:type="dxa"/>
          </w:tcPr>
          <w:p w:rsidR="00792A6E" w:rsidRPr="005E1EA5" w:rsidRDefault="00792A6E" w:rsidP="00C3312A">
            <w:pPr>
              <w:pStyle w:val="ab"/>
              <w:rPr>
                <w:rFonts w:ascii="a_Helver(15%) Bashkir" w:hAnsi="a_Helver(15%) Bashkir"/>
                <w:sz w:val="24"/>
                <w:szCs w:val="24"/>
                <w:lang w:val="be-BY"/>
              </w:rPr>
            </w:pPr>
          </w:p>
        </w:tc>
        <w:tc>
          <w:tcPr>
            <w:tcW w:w="1328"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4.</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 Н.Мусин. Һай урманым… Ҡылым.</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E57160" w:rsidP="00C3312A">
            <w:pPr>
              <w:pStyle w:val="ab"/>
              <w:rPr>
                <w:rFonts w:ascii="a_Helver(15%) Bashkir" w:hAnsi="a_Helver(15%) Bashkir"/>
                <w:sz w:val="24"/>
                <w:szCs w:val="24"/>
                <w:lang w:val="be-BY"/>
              </w:rPr>
            </w:pPr>
            <w:r>
              <w:rPr>
                <w:rFonts w:ascii="a_Helver(15%) Bashkir" w:hAnsi="a_Helver(15%) Bashkir"/>
                <w:sz w:val="24"/>
                <w:szCs w:val="24"/>
                <w:lang w:val="be-BY"/>
              </w:rPr>
              <w:t>13.09</w:t>
            </w: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Ҡылым.</w:t>
            </w: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5.</w:t>
            </w:r>
          </w:p>
        </w:tc>
        <w:tc>
          <w:tcPr>
            <w:tcW w:w="4332" w:type="dxa"/>
          </w:tcPr>
          <w:p w:rsidR="00792A6E" w:rsidRPr="005E1EA5" w:rsidRDefault="005D7F96" w:rsidP="00C3312A">
            <w:pPr>
              <w:pStyle w:val="ab"/>
              <w:rPr>
                <w:rFonts w:ascii="a_Helver(15%) Bashkir" w:hAnsi="a_Helver(15%) Bashkir"/>
                <w:sz w:val="24"/>
                <w:szCs w:val="24"/>
                <w:lang w:val="be-BY"/>
              </w:rPr>
            </w:pPr>
            <w:r>
              <w:rPr>
                <w:rFonts w:ascii="a_Helver(15%) Bashkir" w:hAnsi="a_Helver(15%) Bashkir"/>
                <w:sz w:val="24"/>
                <w:szCs w:val="24"/>
                <w:lang w:val="be-BY"/>
              </w:rPr>
              <w:t>Күренекле</w:t>
            </w:r>
            <w:r w:rsidR="00792A6E" w:rsidRPr="005E1EA5">
              <w:rPr>
                <w:rFonts w:ascii="a_Helver(15%) Bashkir" w:hAnsi="a_Helver(15%) Bashkir"/>
                <w:sz w:val="24"/>
                <w:szCs w:val="24"/>
                <w:lang w:val="be-BY"/>
              </w:rPr>
              <w:t xml:space="preserve"> шәхестәр. Хәлдәр.</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5D7F96" w:rsidP="00C3312A">
            <w:pPr>
              <w:pStyle w:val="ab"/>
              <w:rPr>
                <w:rFonts w:ascii="a_Helver(15%) Bashkir" w:hAnsi="a_Helver(15%) Bashkir"/>
                <w:sz w:val="24"/>
                <w:szCs w:val="24"/>
                <w:lang w:val="be-BY"/>
              </w:rPr>
            </w:pPr>
            <w:r>
              <w:rPr>
                <w:rFonts w:ascii="a_Helver(15%) Bashkir" w:hAnsi="a_Helver(15%) Bashkir"/>
                <w:sz w:val="24"/>
                <w:szCs w:val="24"/>
                <w:lang w:val="be-BY"/>
              </w:rPr>
              <w:t>18.09</w:t>
            </w: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Хәлдәр.</w:t>
            </w:r>
          </w:p>
        </w:tc>
        <w:tc>
          <w:tcPr>
            <w:tcW w:w="1276" w:type="dxa"/>
          </w:tcPr>
          <w:p w:rsidR="00792A6E" w:rsidRPr="005E1EA5" w:rsidRDefault="00792A6E" w:rsidP="00C3312A">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6.</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Башҡорттар ҡайҙан килеп сыҡҡан</w:t>
            </w:r>
            <w:r w:rsidRPr="005E1EA5">
              <w:rPr>
                <w:rFonts w:ascii="a_Helver(15%) Bashkir" w:hAnsi="a_Helver(15%) Bashkir"/>
                <w:sz w:val="24"/>
                <w:szCs w:val="24"/>
              </w:rPr>
              <w:t>?</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Хәлдәр.</w:t>
            </w: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7.</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Ҡыҙыл китап.</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Хәлдәр.</w:t>
            </w:r>
          </w:p>
        </w:tc>
        <w:tc>
          <w:tcPr>
            <w:tcW w:w="1276"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c>
          <w:tcPr>
            <w:tcW w:w="15688" w:type="dxa"/>
            <w:gridSpan w:val="11"/>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Атамалар ни һөйләй</w:t>
            </w:r>
            <w:r w:rsidRPr="005E1EA5">
              <w:rPr>
                <w:rFonts w:ascii="a_Helver(15%) Bashkir" w:hAnsi="a_Helver(15%) Bashkir"/>
                <w:sz w:val="24"/>
                <w:szCs w:val="24"/>
              </w:rPr>
              <w:t xml:space="preserve">? </w:t>
            </w:r>
            <w:r w:rsidRPr="005E1EA5">
              <w:rPr>
                <w:rFonts w:ascii="a_Helver(15%) Bashkir" w:hAnsi="a_Helver(15%) Bashkir"/>
                <w:sz w:val="24"/>
                <w:szCs w:val="24"/>
                <w:lang w:val="be-BY"/>
              </w:rPr>
              <w:t>2 сәғәт.</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158" w:type="dxa"/>
            <w:gridSpan w:val="2"/>
          </w:tcPr>
          <w:p w:rsidR="00792A6E" w:rsidRPr="005E1EA5" w:rsidRDefault="00792A6E" w:rsidP="00C3312A">
            <w:pPr>
              <w:pStyle w:val="ab"/>
              <w:rPr>
                <w:rFonts w:ascii="a_Helver(15%) Bashkir" w:hAnsi="a_Helver(15%) Bashkir"/>
                <w:sz w:val="24"/>
                <w:szCs w:val="24"/>
                <w:lang w:val="be-BY"/>
              </w:rPr>
            </w:pPr>
          </w:p>
        </w:tc>
        <w:tc>
          <w:tcPr>
            <w:tcW w:w="1780"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312"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157" w:type="dxa"/>
          </w:tcPr>
          <w:p w:rsidR="00792A6E" w:rsidRPr="005E1EA5" w:rsidRDefault="00792A6E" w:rsidP="00C3312A">
            <w:pPr>
              <w:pStyle w:val="ab"/>
              <w:rPr>
                <w:rFonts w:ascii="a_Helver(15%) Bashkir" w:hAnsi="a_Helver(15%) Bashkir"/>
                <w:sz w:val="24"/>
                <w:szCs w:val="24"/>
                <w:lang w:val="be-BY"/>
              </w:rPr>
            </w:pPr>
          </w:p>
        </w:tc>
        <w:tc>
          <w:tcPr>
            <w:tcW w:w="1328"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8</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Ҡ.Аралбай. Янғантауға мәҙхиә.</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исем</w:t>
            </w:r>
          </w:p>
        </w:tc>
        <w:tc>
          <w:tcPr>
            <w:tcW w:w="1276"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9</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Д.Мырҙаҡаева. Өфө һуҫҡары.</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исем</w:t>
            </w:r>
          </w:p>
        </w:tc>
        <w:tc>
          <w:tcPr>
            <w:tcW w:w="1276" w:type="dxa"/>
          </w:tcPr>
          <w:p w:rsidR="00792A6E" w:rsidRPr="005E1EA5" w:rsidRDefault="00792A6E" w:rsidP="00C3312A">
            <w:pPr>
              <w:pStyle w:val="ab"/>
              <w:rPr>
                <w:rFonts w:ascii="a_Helver(15%) Bashkir" w:eastAsia="MS Mincho" w:hAnsi="a_Helver(15%) Bashkir"/>
                <w:sz w:val="24"/>
                <w:szCs w:val="24"/>
                <w:lang w:val="be-BY"/>
              </w:rPr>
            </w:pP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10</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Инша. Тәбиғәт үҙгәрәше.</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Өндәш һүҙ.</w:t>
            </w: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c>
          <w:tcPr>
            <w:tcW w:w="15688" w:type="dxa"/>
            <w:gridSpan w:val="11"/>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Беҙ ҡышты ла яратабыҙ. 3 сәғәт.</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158" w:type="dxa"/>
            <w:gridSpan w:val="2"/>
          </w:tcPr>
          <w:p w:rsidR="00792A6E" w:rsidRPr="005E1EA5" w:rsidRDefault="00792A6E" w:rsidP="00C3312A">
            <w:pPr>
              <w:pStyle w:val="ab"/>
              <w:rPr>
                <w:rFonts w:ascii="a_Helver(15%) Bashkir" w:hAnsi="a_Helver(15%) Bashkir"/>
                <w:sz w:val="24"/>
                <w:szCs w:val="24"/>
                <w:lang w:val="be-BY"/>
              </w:rPr>
            </w:pPr>
          </w:p>
        </w:tc>
        <w:tc>
          <w:tcPr>
            <w:tcW w:w="1780"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312"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157" w:type="dxa"/>
          </w:tcPr>
          <w:p w:rsidR="00792A6E" w:rsidRPr="005E1EA5" w:rsidRDefault="00792A6E" w:rsidP="00C3312A">
            <w:pPr>
              <w:pStyle w:val="ab"/>
              <w:rPr>
                <w:rFonts w:ascii="a_Helver(15%) Bashkir" w:hAnsi="a_Helver(15%) Bashkir"/>
                <w:sz w:val="24"/>
                <w:szCs w:val="24"/>
                <w:lang w:val="be-BY"/>
              </w:rPr>
            </w:pPr>
          </w:p>
        </w:tc>
        <w:tc>
          <w:tcPr>
            <w:tcW w:w="1328" w:type="dxa"/>
          </w:tcPr>
          <w:p w:rsidR="00792A6E" w:rsidRPr="005E1EA5" w:rsidRDefault="00792A6E" w:rsidP="00C3312A">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r>
      <w:tr w:rsidR="00A8030C" w:rsidRPr="005E1EA5" w:rsidTr="00A8030C">
        <w:trPr>
          <w:gridAfter w:val="8"/>
          <w:wAfter w:w="10784" w:type="dxa"/>
        </w:trPr>
        <w:tc>
          <w:tcPr>
            <w:tcW w:w="623"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11.</w:t>
            </w:r>
          </w:p>
        </w:tc>
        <w:tc>
          <w:tcPr>
            <w:tcW w:w="4332" w:type="dxa"/>
            <w:vMerge w:val="restart"/>
          </w:tcPr>
          <w:p w:rsidR="00A8030C" w:rsidRPr="005E1EA5" w:rsidRDefault="00A8030C" w:rsidP="00C3312A">
            <w:pPr>
              <w:pStyle w:val="ab"/>
              <w:rPr>
                <w:rFonts w:ascii="a_Helver(15%) Bashkir" w:hAnsi="a_Helver(15%) Bashkir"/>
                <w:sz w:val="24"/>
                <w:szCs w:val="24"/>
                <w:lang w:val="be-BY"/>
              </w:rPr>
            </w:pPr>
            <w:r>
              <w:rPr>
                <w:rFonts w:ascii="a_Helver(15%) Bashkir" w:hAnsi="a_Helver(15%) Bashkir"/>
                <w:sz w:val="24"/>
                <w:szCs w:val="24"/>
                <w:lang w:val="be-BY"/>
              </w:rPr>
              <w:t>Хаталар ө</w:t>
            </w:r>
            <w:r w:rsidRPr="005E1EA5">
              <w:rPr>
                <w:rFonts w:ascii="a_Helver(15%) Bashkir" w:hAnsi="a_Helver(15%) Bashkir"/>
                <w:sz w:val="24"/>
                <w:szCs w:val="24"/>
                <w:lang w:val="be-BY"/>
              </w:rPr>
              <w:t>ҫтөндә эш. Ф.Рәхимғолова. Ҡыш.Ш.Бабич. Ҡышҡы юлда.</w:t>
            </w:r>
          </w:p>
        </w:tc>
        <w:tc>
          <w:tcPr>
            <w:tcW w:w="1050"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vMerge w:val="restart"/>
          </w:tcPr>
          <w:p w:rsidR="00A8030C" w:rsidRPr="005E1EA5" w:rsidRDefault="00A8030C" w:rsidP="00C3312A">
            <w:pPr>
              <w:pStyle w:val="ab"/>
              <w:rPr>
                <w:rFonts w:ascii="a_Helver(15%) Bashkir" w:hAnsi="a_Helver(15%) Bashkir"/>
                <w:sz w:val="24"/>
                <w:szCs w:val="24"/>
                <w:lang w:val="be-BY"/>
              </w:rPr>
            </w:pPr>
          </w:p>
        </w:tc>
        <w:tc>
          <w:tcPr>
            <w:tcW w:w="1065" w:type="dxa"/>
            <w:vMerge w:val="restart"/>
          </w:tcPr>
          <w:p w:rsidR="00A8030C" w:rsidRPr="005E1EA5" w:rsidRDefault="00A8030C" w:rsidP="00C3312A">
            <w:pPr>
              <w:pStyle w:val="ab"/>
              <w:rPr>
                <w:rFonts w:ascii="a_Helver(15%) Bashkir" w:hAnsi="a_Helver(15%) Bashkir"/>
                <w:sz w:val="24"/>
                <w:szCs w:val="24"/>
                <w:lang w:val="be-BY"/>
              </w:rPr>
            </w:pPr>
          </w:p>
        </w:tc>
        <w:tc>
          <w:tcPr>
            <w:tcW w:w="1076" w:type="dxa"/>
            <w:vMerge w:val="restart"/>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һүҙ</w:t>
            </w:r>
          </w:p>
        </w:tc>
        <w:tc>
          <w:tcPr>
            <w:tcW w:w="1276" w:type="dxa"/>
          </w:tcPr>
          <w:p w:rsidR="00A8030C" w:rsidRPr="005E1EA5" w:rsidRDefault="00A8030C" w:rsidP="00C3312A">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Height w:val="269"/>
        </w:trPr>
        <w:tc>
          <w:tcPr>
            <w:tcW w:w="623" w:type="dxa"/>
            <w:vMerge/>
          </w:tcPr>
          <w:p w:rsidR="00A8030C" w:rsidRPr="005E1EA5" w:rsidRDefault="00A8030C" w:rsidP="00C3312A">
            <w:pPr>
              <w:pStyle w:val="ab"/>
              <w:rPr>
                <w:rFonts w:ascii="a_Helver(15%) Bashkir" w:hAnsi="a_Helver(15%) Bashkir"/>
                <w:sz w:val="24"/>
                <w:szCs w:val="24"/>
                <w:lang w:val="be-BY"/>
              </w:rPr>
            </w:pPr>
          </w:p>
        </w:tc>
        <w:tc>
          <w:tcPr>
            <w:tcW w:w="4332" w:type="dxa"/>
            <w:vMerge/>
          </w:tcPr>
          <w:p w:rsidR="00A8030C" w:rsidRPr="005E1EA5" w:rsidRDefault="00A8030C" w:rsidP="00C3312A">
            <w:pPr>
              <w:pStyle w:val="ab"/>
              <w:rPr>
                <w:rFonts w:ascii="a_Helver(15%) Bashkir" w:hAnsi="a_Helver(15%) Bashkir"/>
                <w:sz w:val="24"/>
                <w:szCs w:val="24"/>
                <w:lang w:val="be-BY"/>
              </w:rPr>
            </w:pPr>
          </w:p>
        </w:tc>
        <w:tc>
          <w:tcPr>
            <w:tcW w:w="1050" w:type="dxa"/>
            <w:vMerge/>
          </w:tcPr>
          <w:p w:rsidR="00A8030C" w:rsidRPr="005E1EA5" w:rsidRDefault="00A8030C" w:rsidP="00C3312A">
            <w:pPr>
              <w:pStyle w:val="ab"/>
              <w:rPr>
                <w:rFonts w:ascii="a_Helver(15%) Bashkir" w:hAnsi="a_Helver(15%) Bashkir"/>
                <w:sz w:val="24"/>
                <w:szCs w:val="24"/>
                <w:lang w:val="be-BY"/>
              </w:rPr>
            </w:pPr>
          </w:p>
        </w:tc>
        <w:tc>
          <w:tcPr>
            <w:tcW w:w="1624" w:type="dxa"/>
            <w:gridSpan w:val="2"/>
            <w:vMerge/>
          </w:tcPr>
          <w:p w:rsidR="00A8030C" w:rsidRPr="005E1EA5" w:rsidRDefault="00A8030C" w:rsidP="00C3312A">
            <w:pPr>
              <w:pStyle w:val="ab"/>
              <w:rPr>
                <w:rFonts w:ascii="a_Helver(15%) Bashkir" w:hAnsi="a_Helver(15%) Bashkir"/>
                <w:sz w:val="24"/>
                <w:szCs w:val="24"/>
                <w:lang w:val="be-BY"/>
              </w:rPr>
            </w:pPr>
          </w:p>
        </w:tc>
        <w:tc>
          <w:tcPr>
            <w:tcW w:w="1065" w:type="dxa"/>
            <w:vMerge/>
          </w:tcPr>
          <w:p w:rsidR="00A8030C" w:rsidRPr="005E1EA5" w:rsidRDefault="00A8030C" w:rsidP="00C3312A">
            <w:pPr>
              <w:pStyle w:val="ab"/>
              <w:rPr>
                <w:rFonts w:ascii="a_Helver(15%) Bashkir" w:hAnsi="a_Helver(15%) Bashkir"/>
                <w:sz w:val="24"/>
                <w:szCs w:val="24"/>
                <w:lang w:val="be-BY"/>
              </w:rPr>
            </w:pPr>
          </w:p>
        </w:tc>
        <w:tc>
          <w:tcPr>
            <w:tcW w:w="1076" w:type="dxa"/>
            <w:vMerge/>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һүҙ</w:t>
            </w:r>
          </w:p>
        </w:tc>
        <w:tc>
          <w:tcPr>
            <w:tcW w:w="1276" w:type="dxa"/>
          </w:tcPr>
          <w:p w:rsidR="00A8030C" w:rsidRPr="005E1EA5" w:rsidRDefault="00A8030C" w:rsidP="00C3312A">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12</w:t>
            </w:r>
          </w:p>
          <w:p w:rsidR="00A8030C" w:rsidRPr="005E1EA5" w:rsidRDefault="00A8030C" w:rsidP="00C3312A">
            <w:pPr>
              <w:pStyle w:val="ab"/>
              <w:rPr>
                <w:rFonts w:ascii="a_Helver(15%) Bashkir" w:hAnsi="a_Helver(15%) Bashkir"/>
                <w:sz w:val="24"/>
                <w:szCs w:val="24"/>
                <w:lang w:val="be-BY"/>
              </w:rPr>
            </w:pPr>
          </w:p>
        </w:tc>
        <w:tc>
          <w:tcPr>
            <w:tcW w:w="4332"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Н.Мусин. Уралда ҡыш. Өндәш һүҙ.</w:t>
            </w:r>
          </w:p>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Ҡышҡы көн.</w:t>
            </w:r>
          </w:p>
        </w:tc>
        <w:tc>
          <w:tcPr>
            <w:tcW w:w="1050"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p w:rsidR="00A8030C" w:rsidRPr="005E1EA5" w:rsidRDefault="00A8030C" w:rsidP="00C3312A">
            <w:pPr>
              <w:pStyle w:val="ab"/>
              <w:rPr>
                <w:rFonts w:ascii="a_Helver(15%) Bashkir" w:hAnsi="a_Helver(15%) Bashkir"/>
                <w:sz w:val="24"/>
                <w:szCs w:val="24"/>
                <w:lang w:val="be-BY"/>
              </w:rPr>
            </w:pPr>
          </w:p>
        </w:tc>
        <w:tc>
          <w:tcPr>
            <w:tcW w:w="1624" w:type="dxa"/>
            <w:gridSpan w:val="2"/>
            <w:vMerge w:val="restart"/>
          </w:tcPr>
          <w:p w:rsidR="00A8030C" w:rsidRPr="005E1EA5" w:rsidRDefault="00A8030C" w:rsidP="00C3312A">
            <w:pPr>
              <w:pStyle w:val="ab"/>
              <w:rPr>
                <w:rFonts w:ascii="a_Helver(15%) Bashkir" w:hAnsi="a_Helver(15%) Bashkir"/>
                <w:sz w:val="24"/>
                <w:szCs w:val="24"/>
                <w:lang w:val="be-BY"/>
              </w:rPr>
            </w:pPr>
          </w:p>
        </w:tc>
        <w:tc>
          <w:tcPr>
            <w:tcW w:w="1065" w:type="dxa"/>
            <w:vMerge w:val="restart"/>
          </w:tcPr>
          <w:p w:rsidR="00A8030C" w:rsidRPr="005E1EA5" w:rsidRDefault="00A8030C" w:rsidP="00C3312A">
            <w:pPr>
              <w:pStyle w:val="ab"/>
              <w:rPr>
                <w:rFonts w:ascii="a_Helver(15%) Bashkir" w:hAnsi="a_Helver(15%) Bashkir"/>
                <w:sz w:val="24"/>
                <w:szCs w:val="24"/>
                <w:lang w:val="be-BY"/>
              </w:rPr>
            </w:pPr>
          </w:p>
        </w:tc>
        <w:tc>
          <w:tcPr>
            <w:tcW w:w="1076" w:type="dxa"/>
            <w:vMerge w:val="restart"/>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әреслек</w:t>
            </w: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Өндәш  һүҙ.</w:t>
            </w:r>
          </w:p>
        </w:tc>
        <w:tc>
          <w:tcPr>
            <w:tcW w:w="1276" w:type="dxa"/>
          </w:tcPr>
          <w:p w:rsidR="00A8030C" w:rsidRPr="005E1EA5" w:rsidRDefault="00A8030C"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tcPr>
          <w:p w:rsidR="00A8030C" w:rsidRPr="005E1EA5" w:rsidRDefault="00A8030C" w:rsidP="00C3312A">
            <w:pPr>
              <w:pStyle w:val="ab"/>
              <w:rPr>
                <w:rFonts w:ascii="a_Helver(15%) Bashkir" w:hAnsi="a_Helver(15%) Bashkir"/>
                <w:sz w:val="24"/>
                <w:szCs w:val="24"/>
                <w:lang w:val="be-BY"/>
              </w:rPr>
            </w:pPr>
          </w:p>
        </w:tc>
        <w:tc>
          <w:tcPr>
            <w:tcW w:w="4332" w:type="dxa"/>
            <w:vMerge/>
          </w:tcPr>
          <w:p w:rsidR="00A8030C" w:rsidRPr="005E1EA5" w:rsidRDefault="00A8030C" w:rsidP="00C3312A">
            <w:pPr>
              <w:pStyle w:val="ab"/>
              <w:rPr>
                <w:rFonts w:ascii="a_Helver(15%) Bashkir" w:hAnsi="a_Helver(15%) Bashkir"/>
                <w:sz w:val="24"/>
                <w:szCs w:val="24"/>
                <w:lang w:val="be-BY"/>
              </w:rPr>
            </w:pPr>
          </w:p>
        </w:tc>
        <w:tc>
          <w:tcPr>
            <w:tcW w:w="1050" w:type="dxa"/>
            <w:vMerge/>
          </w:tcPr>
          <w:p w:rsidR="00A8030C" w:rsidRPr="005E1EA5" w:rsidRDefault="00A8030C" w:rsidP="00C3312A">
            <w:pPr>
              <w:pStyle w:val="ab"/>
              <w:rPr>
                <w:rFonts w:ascii="a_Helver(15%) Bashkir" w:hAnsi="a_Helver(15%) Bashkir"/>
                <w:sz w:val="24"/>
                <w:szCs w:val="24"/>
                <w:lang w:val="be-BY"/>
              </w:rPr>
            </w:pPr>
          </w:p>
        </w:tc>
        <w:tc>
          <w:tcPr>
            <w:tcW w:w="1624" w:type="dxa"/>
            <w:gridSpan w:val="2"/>
            <w:vMerge/>
          </w:tcPr>
          <w:p w:rsidR="00A8030C" w:rsidRPr="005E1EA5" w:rsidRDefault="00A8030C" w:rsidP="00C3312A">
            <w:pPr>
              <w:pStyle w:val="ab"/>
              <w:rPr>
                <w:rFonts w:ascii="a_Helver(15%) Bashkir" w:hAnsi="a_Helver(15%) Bashkir"/>
                <w:sz w:val="24"/>
                <w:szCs w:val="24"/>
                <w:lang w:val="be-BY"/>
              </w:rPr>
            </w:pPr>
          </w:p>
        </w:tc>
        <w:tc>
          <w:tcPr>
            <w:tcW w:w="1065" w:type="dxa"/>
            <w:vMerge/>
          </w:tcPr>
          <w:p w:rsidR="00A8030C" w:rsidRPr="005E1EA5" w:rsidRDefault="00A8030C" w:rsidP="00C3312A">
            <w:pPr>
              <w:pStyle w:val="ab"/>
              <w:rPr>
                <w:rFonts w:ascii="a_Helver(15%) Bashkir" w:hAnsi="a_Helver(15%) Bashkir"/>
                <w:sz w:val="24"/>
                <w:szCs w:val="24"/>
                <w:lang w:val="be-BY"/>
              </w:rPr>
            </w:pPr>
          </w:p>
        </w:tc>
        <w:tc>
          <w:tcPr>
            <w:tcW w:w="1076" w:type="dxa"/>
            <w:vMerge/>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eastAsia="MS Mincho" w:hAnsi="a_Helver(15%) Bashkir"/>
                <w:sz w:val="24"/>
                <w:szCs w:val="24"/>
                <w:lang w:val="be-BY"/>
              </w:rPr>
            </w:pP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Өҫтәлмәләр</w:t>
            </w:r>
          </w:p>
        </w:tc>
        <w:tc>
          <w:tcPr>
            <w:tcW w:w="1276" w:type="dxa"/>
          </w:tcPr>
          <w:p w:rsidR="00A8030C" w:rsidRPr="005E1EA5" w:rsidRDefault="00A8030C" w:rsidP="00C3312A">
            <w:pPr>
              <w:pStyle w:val="ab"/>
              <w:rPr>
                <w:rFonts w:ascii="a_Helver(15%) Bashkir" w:eastAsia="MS Mincho" w:hAnsi="a_Helver(15%) Bashkir"/>
                <w:sz w:val="24"/>
                <w:szCs w:val="24"/>
                <w:lang w:val="be-BY"/>
              </w:rPr>
            </w:pP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13</w:t>
            </w:r>
          </w:p>
        </w:tc>
        <w:tc>
          <w:tcPr>
            <w:tcW w:w="4332"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Ҡышҡы Нардуған. Ҡышҡы байрамдар. </w:t>
            </w:r>
          </w:p>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Р.Шәкүр. Яңы йыл.</w:t>
            </w:r>
          </w:p>
        </w:tc>
        <w:tc>
          <w:tcPr>
            <w:tcW w:w="1050"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p w:rsidR="00A8030C" w:rsidRPr="005E1EA5" w:rsidRDefault="00A8030C" w:rsidP="00C3312A">
            <w:pPr>
              <w:pStyle w:val="ab"/>
              <w:rPr>
                <w:rFonts w:ascii="a_Helver(15%) Bashkir" w:hAnsi="a_Helver(15%) Bashkir"/>
                <w:sz w:val="24"/>
                <w:szCs w:val="24"/>
                <w:lang w:val="be-BY"/>
              </w:rPr>
            </w:pPr>
          </w:p>
        </w:tc>
        <w:tc>
          <w:tcPr>
            <w:tcW w:w="1624" w:type="dxa"/>
            <w:gridSpan w:val="2"/>
            <w:vMerge w:val="restart"/>
          </w:tcPr>
          <w:p w:rsidR="00A8030C" w:rsidRPr="005E1EA5" w:rsidRDefault="00A8030C" w:rsidP="00C3312A">
            <w:pPr>
              <w:pStyle w:val="ab"/>
              <w:rPr>
                <w:rFonts w:ascii="a_Helver(15%) Bashkir" w:hAnsi="a_Helver(15%) Bashkir"/>
                <w:sz w:val="24"/>
                <w:szCs w:val="24"/>
                <w:lang w:val="be-BY"/>
              </w:rPr>
            </w:pPr>
          </w:p>
        </w:tc>
        <w:tc>
          <w:tcPr>
            <w:tcW w:w="1065" w:type="dxa"/>
            <w:vMerge w:val="restart"/>
          </w:tcPr>
          <w:p w:rsidR="00A8030C" w:rsidRPr="005E1EA5" w:rsidRDefault="00A8030C" w:rsidP="00C3312A">
            <w:pPr>
              <w:pStyle w:val="ab"/>
              <w:rPr>
                <w:rFonts w:ascii="a_Helver(15%) Bashkir" w:hAnsi="a_Helver(15%) Bashkir"/>
                <w:sz w:val="24"/>
                <w:szCs w:val="24"/>
                <w:lang w:val="be-BY"/>
              </w:rPr>
            </w:pPr>
          </w:p>
        </w:tc>
        <w:tc>
          <w:tcPr>
            <w:tcW w:w="1076" w:type="dxa"/>
            <w:vMerge w:val="restart"/>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Өҫтәлмәләр</w:t>
            </w:r>
          </w:p>
        </w:tc>
        <w:tc>
          <w:tcPr>
            <w:tcW w:w="1276" w:type="dxa"/>
          </w:tcPr>
          <w:p w:rsidR="00A8030C" w:rsidRPr="005E1EA5" w:rsidRDefault="00A8030C"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tcPr>
          <w:p w:rsidR="00A8030C" w:rsidRPr="005E1EA5" w:rsidRDefault="00A8030C" w:rsidP="00C3312A">
            <w:pPr>
              <w:pStyle w:val="ab"/>
              <w:rPr>
                <w:rFonts w:ascii="a_Helver(15%) Bashkir" w:hAnsi="a_Helver(15%) Bashkir"/>
                <w:sz w:val="24"/>
                <w:szCs w:val="24"/>
                <w:lang w:val="be-BY"/>
              </w:rPr>
            </w:pPr>
          </w:p>
        </w:tc>
        <w:tc>
          <w:tcPr>
            <w:tcW w:w="4332" w:type="dxa"/>
            <w:vMerge/>
          </w:tcPr>
          <w:p w:rsidR="00A8030C" w:rsidRPr="005E1EA5" w:rsidRDefault="00A8030C" w:rsidP="00C3312A">
            <w:pPr>
              <w:pStyle w:val="ab"/>
              <w:rPr>
                <w:rFonts w:ascii="a_Helver(15%) Bashkir" w:hAnsi="a_Helver(15%) Bashkir"/>
                <w:sz w:val="24"/>
                <w:szCs w:val="24"/>
                <w:lang w:val="be-BY"/>
              </w:rPr>
            </w:pPr>
          </w:p>
        </w:tc>
        <w:tc>
          <w:tcPr>
            <w:tcW w:w="1050" w:type="dxa"/>
            <w:vMerge/>
          </w:tcPr>
          <w:p w:rsidR="00A8030C" w:rsidRPr="005E1EA5" w:rsidRDefault="00A8030C" w:rsidP="00C3312A">
            <w:pPr>
              <w:pStyle w:val="ab"/>
              <w:rPr>
                <w:rFonts w:ascii="a_Helver(15%) Bashkir" w:hAnsi="a_Helver(15%) Bashkir"/>
                <w:sz w:val="24"/>
                <w:szCs w:val="24"/>
                <w:lang w:val="be-BY"/>
              </w:rPr>
            </w:pPr>
          </w:p>
        </w:tc>
        <w:tc>
          <w:tcPr>
            <w:tcW w:w="1624" w:type="dxa"/>
            <w:gridSpan w:val="2"/>
            <w:vMerge/>
          </w:tcPr>
          <w:p w:rsidR="00A8030C" w:rsidRPr="005E1EA5" w:rsidRDefault="00A8030C" w:rsidP="00C3312A">
            <w:pPr>
              <w:pStyle w:val="ab"/>
              <w:rPr>
                <w:rFonts w:ascii="a_Helver(15%) Bashkir" w:hAnsi="a_Helver(15%) Bashkir"/>
                <w:sz w:val="24"/>
                <w:szCs w:val="24"/>
                <w:lang w:val="be-BY"/>
              </w:rPr>
            </w:pPr>
          </w:p>
        </w:tc>
        <w:tc>
          <w:tcPr>
            <w:tcW w:w="1065" w:type="dxa"/>
            <w:vMerge/>
          </w:tcPr>
          <w:p w:rsidR="00A8030C" w:rsidRPr="005E1EA5" w:rsidRDefault="00A8030C" w:rsidP="00C3312A">
            <w:pPr>
              <w:pStyle w:val="ab"/>
              <w:rPr>
                <w:rFonts w:ascii="a_Helver(15%) Bashkir" w:hAnsi="a_Helver(15%) Bashkir"/>
                <w:sz w:val="24"/>
                <w:szCs w:val="24"/>
                <w:lang w:val="be-BY"/>
              </w:rPr>
            </w:pPr>
          </w:p>
        </w:tc>
        <w:tc>
          <w:tcPr>
            <w:tcW w:w="1076" w:type="dxa"/>
            <w:vMerge/>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A8030C" w:rsidRPr="005E1EA5" w:rsidRDefault="00A8030C" w:rsidP="00C3312A">
            <w:pPr>
              <w:pStyle w:val="ab"/>
              <w:rPr>
                <w:rFonts w:ascii="a_Helver(15%) Bashkir" w:hAnsi="a_Helver(15%) Bashkir"/>
                <w:sz w:val="24"/>
                <w:szCs w:val="24"/>
                <w:lang w:val="be-BY"/>
              </w:rPr>
            </w:pPr>
          </w:p>
        </w:tc>
        <w:tc>
          <w:tcPr>
            <w:tcW w:w="1276" w:type="dxa"/>
          </w:tcPr>
          <w:p w:rsidR="00A8030C" w:rsidRPr="005E1EA5" w:rsidRDefault="00A8030C" w:rsidP="00C3312A">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792A6E" w:rsidRPr="005E1EA5" w:rsidTr="00A8030C">
        <w:tc>
          <w:tcPr>
            <w:tcW w:w="15688" w:type="dxa"/>
            <w:gridSpan w:val="11"/>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Башҡорт театры. 2 сәғәт.</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158" w:type="dxa"/>
            <w:gridSpan w:val="2"/>
          </w:tcPr>
          <w:p w:rsidR="00792A6E" w:rsidRPr="005E1EA5" w:rsidRDefault="00792A6E" w:rsidP="00C3312A">
            <w:pPr>
              <w:pStyle w:val="ab"/>
              <w:rPr>
                <w:rFonts w:ascii="a_Helver(15%) Bashkir" w:hAnsi="a_Helver(15%) Bashkir"/>
                <w:sz w:val="24"/>
                <w:szCs w:val="24"/>
                <w:lang w:val="be-BY"/>
              </w:rPr>
            </w:pPr>
          </w:p>
        </w:tc>
        <w:tc>
          <w:tcPr>
            <w:tcW w:w="1780"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312"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157" w:type="dxa"/>
          </w:tcPr>
          <w:p w:rsidR="00792A6E" w:rsidRPr="005E1EA5" w:rsidRDefault="00792A6E" w:rsidP="00C3312A">
            <w:pPr>
              <w:pStyle w:val="ab"/>
              <w:rPr>
                <w:rFonts w:ascii="a_Helver(15%) Bashkir" w:hAnsi="a_Helver(15%) Bashkir"/>
                <w:sz w:val="24"/>
                <w:szCs w:val="24"/>
                <w:lang w:val="be-BY"/>
              </w:rPr>
            </w:pPr>
          </w:p>
        </w:tc>
        <w:tc>
          <w:tcPr>
            <w:tcW w:w="1328" w:type="dxa"/>
          </w:tcPr>
          <w:p w:rsidR="00792A6E" w:rsidRPr="005E1EA5" w:rsidRDefault="00792A6E" w:rsidP="00C3312A">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14</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Контроль диктант. Театр тарихынан..</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Өҫтәлмәләр</w:t>
            </w: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15</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 Ф.Фәтҡуллин. Өфөлә театрҙар. Өҫтәлмәләр</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сағыштырыу.</w:t>
            </w:r>
          </w:p>
        </w:tc>
        <w:tc>
          <w:tcPr>
            <w:tcW w:w="1276"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16</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А.Мөбәрәков. сағыштырыу. Нурия Ирсаева. Хөсәйен Ҡудаш.</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сағыштырыу.</w:t>
            </w:r>
          </w:p>
        </w:tc>
        <w:tc>
          <w:tcPr>
            <w:tcW w:w="1276"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c>
          <w:tcPr>
            <w:tcW w:w="15688" w:type="dxa"/>
            <w:gridSpan w:val="11"/>
            <w:vAlign w:val="center"/>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e-BY"/>
              </w:rPr>
              <w:lastRenderedPageBreak/>
              <w:t xml:space="preserve">Башҡорт халыҡ ижады. 4 </w:t>
            </w:r>
            <w:r w:rsidRPr="005E1EA5">
              <w:rPr>
                <w:rFonts w:ascii="a_Helver(15%) Bashkir" w:hAnsi="a_Helver(15%) Bashkir"/>
                <w:sz w:val="24"/>
                <w:szCs w:val="24"/>
                <w:lang w:val="ba-RU"/>
              </w:rPr>
              <w:t>сәғәт</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158" w:type="dxa"/>
            <w:gridSpan w:val="2"/>
          </w:tcPr>
          <w:p w:rsidR="00792A6E" w:rsidRPr="005E1EA5" w:rsidRDefault="00792A6E" w:rsidP="00C3312A">
            <w:pPr>
              <w:pStyle w:val="ab"/>
              <w:rPr>
                <w:rFonts w:ascii="a_Helver(15%) Bashkir" w:hAnsi="a_Helver(15%) Bashkir"/>
                <w:sz w:val="24"/>
                <w:szCs w:val="24"/>
                <w:lang w:val="be-BY"/>
              </w:rPr>
            </w:pPr>
          </w:p>
        </w:tc>
        <w:tc>
          <w:tcPr>
            <w:tcW w:w="1780"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312"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157" w:type="dxa"/>
          </w:tcPr>
          <w:p w:rsidR="00792A6E" w:rsidRPr="005E1EA5" w:rsidRDefault="00792A6E" w:rsidP="00C3312A">
            <w:pPr>
              <w:pStyle w:val="ab"/>
              <w:rPr>
                <w:rFonts w:ascii="a_Helver(15%) Bashkir" w:hAnsi="a_Helver(15%) Bashkir"/>
                <w:sz w:val="24"/>
                <w:szCs w:val="24"/>
                <w:lang w:val="be-BY"/>
              </w:rPr>
            </w:pPr>
          </w:p>
        </w:tc>
        <w:tc>
          <w:tcPr>
            <w:tcW w:w="1328" w:type="dxa"/>
          </w:tcPr>
          <w:p w:rsidR="00792A6E" w:rsidRPr="005E1EA5" w:rsidRDefault="00792A6E" w:rsidP="00C3312A">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r>
      <w:tr w:rsidR="00792A6E" w:rsidRPr="005E1EA5" w:rsidTr="00A8030C">
        <w:trPr>
          <w:gridAfter w:val="8"/>
          <w:wAfter w:w="10784" w:type="dxa"/>
        </w:trPr>
        <w:tc>
          <w:tcPr>
            <w:tcW w:w="623" w:type="dxa"/>
            <w:vMerge w:val="restart"/>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17</w:t>
            </w:r>
          </w:p>
        </w:tc>
        <w:tc>
          <w:tcPr>
            <w:tcW w:w="4332" w:type="dxa"/>
            <w:vMerge w:val="restart"/>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Ә Сөләймәнов.Халыҡ ижады. Һөйләм.</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rPr>
              <w:t>«</w:t>
            </w:r>
            <w:r w:rsidRPr="005E1EA5">
              <w:rPr>
                <w:rFonts w:ascii="a_Helver(15%) Bashkir" w:hAnsi="a_Helver(15%) Bashkir"/>
                <w:sz w:val="24"/>
                <w:szCs w:val="24"/>
                <w:lang w:val="be-BY"/>
              </w:rPr>
              <w:t>Урал батыр</w:t>
            </w:r>
            <w:r w:rsidRPr="005E1EA5">
              <w:rPr>
                <w:rFonts w:ascii="a_Helver(15%) Bashkir" w:hAnsi="a_Helver(15%) Bashkir"/>
                <w:sz w:val="24"/>
                <w:szCs w:val="24"/>
              </w:rPr>
              <w:t>»</w:t>
            </w:r>
            <w:r w:rsidRPr="005E1EA5">
              <w:rPr>
                <w:rFonts w:ascii="a_Helver(15%) Bashkir" w:hAnsi="a_Helver(15%) Bashkir"/>
                <w:sz w:val="24"/>
                <w:szCs w:val="24"/>
                <w:lang w:val="be-BY"/>
              </w:rPr>
              <w:t xml:space="preserve"> эпосы. Һандар.</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Һөйләм</w:t>
            </w: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vMerge/>
          </w:tcPr>
          <w:p w:rsidR="00792A6E" w:rsidRPr="005E1EA5" w:rsidRDefault="00792A6E" w:rsidP="00C3312A">
            <w:pPr>
              <w:pStyle w:val="ab"/>
              <w:rPr>
                <w:rFonts w:ascii="a_Helver(15%) Bashkir" w:hAnsi="a_Helver(15%) Bashkir"/>
                <w:sz w:val="24"/>
                <w:szCs w:val="24"/>
                <w:lang w:val="be-BY"/>
              </w:rPr>
            </w:pPr>
          </w:p>
        </w:tc>
        <w:tc>
          <w:tcPr>
            <w:tcW w:w="4332" w:type="dxa"/>
            <w:vMerge/>
          </w:tcPr>
          <w:p w:rsidR="00792A6E" w:rsidRPr="005E1EA5" w:rsidRDefault="00792A6E" w:rsidP="00C3312A">
            <w:pPr>
              <w:pStyle w:val="ab"/>
              <w:rPr>
                <w:rFonts w:ascii="a_Helver(15%) Bashkir" w:hAnsi="a_Helver(15%) Bashkir"/>
                <w:sz w:val="24"/>
                <w:szCs w:val="24"/>
                <w:lang w:val="be-BY"/>
              </w:rPr>
            </w:pP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Һандар.</w:t>
            </w:r>
          </w:p>
        </w:tc>
        <w:tc>
          <w:tcPr>
            <w:tcW w:w="1276"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lang w:val="ba-RU"/>
              </w:rPr>
              <w:t>Минни-инша</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18</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Алпамыша батыр. Бер составлы һөйләмдәр.</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Бер составлы һөйләмдәр.</w:t>
            </w:r>
          </w:p>
        </w:tc>
        <w:tc>
          <w:tcPr>
            <w:tcW w:w="1276"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19</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Башҡорт халыҡ ижадында һандар.</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Бер составлы һөйләмдәр.</w:t>
            </w:r>
          </w:p>
        </w:tc>
        <w:tc>
          <w:tcPr>
            <w:tcW w:w="1276"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20</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Изложение. Халыҡ ижады.</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Таҡмаҡтар.</w:t>
            </w: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21</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эш.Таҡмаҡтар.</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Таҡмаҡтар.</w:t>
            </w: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Опрос</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c>
          <w:tcPr>
            <w:tcW w:w="15688" w:type="dxa"/>
            <w:gridSpan w:val="11"/>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Башҡорт аты. 4 сәғәт.</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158" w:type="dxa"/>
            <w:gridSpan w:val="2"/>
          </w:tcPr>
          <w:p w:rsidR="00792A6E" w:rsidRPr="005E1EA5" w:rsidRDefault="00792A6E" w:rsidP="00C3312A">
            <w:pPr>
              <w:pStyle w:val="ab"/>
              <w:rPr>
                <w:rFonts w:ascii="a_Helver(15%) Bashkir" w:hAnsi="a_Helver(15%) Bashkir"/>
                <w:sz w:val="24"/>
                <w:szCs w:val="24"/>
                <w:lang w:val="be-BY"/>
              </w:rPr>
            </w:pPr>
          </w:p>
        </w:tc>
        <w:tc>
          <w:tcPr>
            <w:tcW w:w="1780"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312"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157" w:type="dxa"/>
          </w:tcPr>
          <w:p w:rsidR="00792A6E" w:rsidRPr="005E1EA5" w:rsidRDefault="00792A6E" w:rsidP="00C3312A">
            <w:pPr>
              <w:pStyle w:val="ab"/>
              <w:rPr>
                <w:rFonts w:ascii="a_Helver(15%) Bashkir" w:hAnsi="a_Helver(15%) Bashkir"/>
                <w:sz w:val="24"/>
                <w:szCs w:val="24"/>
                <w:lang w:val="be-BY"/>
              </w:rPr>
            </w:pPr>
          </w:p>
        </w:tc>
        <w:tc>
          <w:tcPr>
            <w:tcW w:w="1328" w:type="dxa"/>
          </w:tcPr>
          <w:p w:rsidR="00792A6E" w:rsidRPr="005E1EA5" w:rsidRDefault="00792A6E" w:rsidP="00C3312A">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r>
      <w:tr w:rsidR="00A8030C" w:rsidRPr="005E1EA5" w:rsidTr="00A8030C">
        <w:trPr>
          <w:gridAfter w:val="8"/>
          <w:wAfter w:w="10784" w:type="dxa"/>
        </w:trPr>
        <w:tc>
          <w:tcPr>
            <w:tcW w:w="623"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22</w:t>
            </w:r>
          </w:p>
        </w:tc>
        <w:tc>
          <w:tcPr>
            <w:tcW w:w="4332"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Н.Иҙелбаев. Ел, ерәнем.</w:t>
            </w:r>
          </w:p>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Б.Байым. Бәләкәс. Һандар.</w:t>
            </w:r>
          </w:p>
        </w:tc>
        <w:tc>
          <w:tcPr>
            <w:tcW w:w="1050"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vMerge w:val="restart"/>
          </w:tcPr>
          <w:p w:rsidR="00A8030C" w:rsidRPr="005E1EA5" w:rsidRDefault="00A8030C" w:rsidP="00C3312A">
            <w:pPr>
              <w:pStyle w:val="ab"/>
              <w:rPr>
                <w:rFonts w:ascii="a_Helver(15%) Bashkir" w:hAnsi="a_Helver(15%) Bashkir"/>
                <w:sz w:val="24"/>
                <w:szCs w:val="24"/>
                <w:lang w:val="be-BY"/>
              </w:rPr>
            </w:pPr>
          </w:p>
        </w:tc>
        <w:tc>
          <w:tcPr>
            <w:tcW w:w="1065" w:type="dxa"/>
            <w:vMerge w:val="restart"/>
          </w:tcPr>
          <w:p w:rsidR="00A8030C" w:rsidRPr="005E1EA5" w:rsidRDefault="00A8030C" w:rsidP="00C3312A">
            <w:pPr>
              <w:pStyle w:val="ab"/>
              <w:rPr>
                <w:rFonts w:ascii="a_Helver(15%) Bashkir" w:hAnsi="a_Helver(15%) Bashkir"/>
                <w:sz w:val="24"/>
                <w:szCs w:val="24"/>
                <w:lang w:val="be-BY"/>
              </w:rPr>
            </w:pPr>
          </w:p>
        </w:tc>
        <w:tc>
          <w:tcPr>
            <w:tcW w:w="1076" w:type="dxa"/>
            <w:vMerge w:val="restart"/>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Һандар.</w:t>
            </w:r>
          </w:p>
        </w:tc>
        <w:tc>
          <w:tcPr>
            <w:tcW w:w="1276" w:type="dxa"/>
          </w:tcPr>
          <w:p w:rsidR="00A8030C" w:rsidRPr="005E1EA5" w:rsidRDefault="00A8030C" w:rsidP="00C3312A">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tcPr>
          <w:p w:rsidR="00A8030C" w:rsidRPr="005E1EA5" w:rsidRDefault="00A8030C" w:rsidP="00C3312A">
            <w:pPr>
              <w:pStyle w:val="ab"/>
              <w:rPr>
                <w:rFonts w:ascii="a_Helver(15%) Bashkir" w:hAnsi="a_Helver(15%) Bashkir"/>
                <w:sz w:val="24"/>
                <w:szCs w:val="24"/>
                <w:lang w:val="be-BY"/>
              </w:rPr>
            </w:pPr>
          </w:p>
        </w:tc>
        <w:tc>
          <w:tcPr>
            <w:tcW w:w="4332" w:type="dxa"/>
            <w:vMerge/>
          </w:tcPr>
          <w:p w:rsidR="00A8030C" w:rsidRPr="005E1EA5" w:rsidRDefault="00A8030C" w:rsidP="00C3312A">
            <w:pPr>
              <w:pStyle w:val="ab"/>
              <w:rPr>
                <w:rFonts w:ascii="a_Helver(15%) Bashkir" w:hAnsi="a_Helver(15%) Bashkir"/>
                <w:sz w:val="24"/>
                <w:szCs w:val="24"/>
                <w:lang w:val="be-BY"/>
              </w:rPr>
            </w:pPr>
          </w:p>
        </w:tc>
        <w:tc>
          <w:tcPr>
            <w:tcW w:w="1050" w:type="dxa"/>
            <w:vMerge/>
          </w:tcPr>
          <w:p w:rsidR="00A8030C" w:rsidRPr="005E1EA5" w:rsidRDefault="00A8030C" w:rsidP="00C3312A">
            <w:pPr>
              <w:pStyle w:val="ab"/>
              <w:rPr>
                <w:rFonts w:ascii="a_Helver(15%) Bashkir" w:hAnsi="a_Helver(15%) Bashkir"/>
                <w:sz w:val="24"/>
                <w:szCs w:val="24"/>
                <w:lang w:val="be-BY"/>
              </w:rPr>
            </w:pPr>
          </w:p>
        </w:tc>
        <w:tc>
          <w:tcPr>
            <w:tcW w:w="1624" w:type="dxa"/>
            <w:gridSpan w:val="2"/>
            <w:vMerge/>
          </w:tcPr>
          <w:p w:rsidR="00A8030C" w:rsidRPr="005E1EA5" w:rsidRDefault="00A8030C" w:rsidP="00C3312A">
            <w:pPr>
              <w:pStyle w:val="ab"/>
              <w:rPr>
                <w:rFonts w:ascii="a_Helver(15%) Bashkir" w:hAnsi="a_Helver(15%) Bashkir"/>
                <w:sz w:val="24"/>
                <w:szCs w:val="24"/>
                <w:lang w:val="be-BY"/>
              </w:rPr>
            </w:pPr>
          </w:p>
        </w:tc>
        <w:tc>
          <w:tcPr>
            <w:tcW w:w="1065" w:type="dxa"/>
            <w:vMerge/>
          </w:tcPr>
          <w:p w:rsidR="00A8030C" w:rsidRPr="005E1EA5" w:rsidRDefault="00A8030C" w:rsidP="00C3312A">
            <w:pPr>
              <w:pStyle w:val="ab"/>
              <w:rPr>
                <w:rFonts w:ascii="a_Helver(15%) Bashkir" w:hAnsi="a_Helver(15%) Bashkir"/>
                <w:sz w:val="24"/>
                <w:szCs w:val="24"/>
                <w:lang w:val="be-BY"/>
              </w:rPr>
            </w:pPr>
          </w:p>
        </w:tc>
        <w:tc>
          <w:tcPr>
            <w:tcW w:w="1076" w:type="dxa"/>
            <w:vMerge/>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hAnsi="a_Helver(15%) Bashkir"/>
                <w:sz w:val="24"/>
                <w:szCs w:val="24"/>
              </w:rPr>
            </w:pPr>
            <w:r w:rsidRPr="005E1EA5">
              <w:rPr>
                <w:rFonts w:ascii="a_Helver(15%) Bashkir" w:hAnsi="a_Helver(15%) Bashkir"/>
                <w:sz w:val="24"/>
                <w:szCs w:val="24"/>
              </w:rPr>
              <w:t>Видеозапись</w:t>
            </w: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Һандар.</w:t>
            </w:r>
          </w:p>
        </w:tc>
        <w:tc>
          <w:tcPr>
            <w:tcW w:w="1276" w:type="dxa"/>
          </w:tcPr>
          <w:p w:rsidR="00A8030C" w:rsidRPr="005E1EA5" w:rsidRDefault="00A8030C" w:rsidP="00C3312A">
            <w:pPr>
              <w:pStyle w:val="ab"/>
              <w:rPr>
                <w:rFonts w:ascii="a_Helver(15%) Bashkir" w:hAnsi="a_Helver(15%) Bashkir"/>
                <w:sz w:val="24"/>
                <w:szCs w:val="24"/>
              </w:rPr>
            </w:pP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23</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Башҡорт аты ниндәй була? Ҡара юрға. Тиң киҫәкле һөйләмдәр</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Һандар.</w:t>
            </w:r>
          </w:p>
        </w:tc>
        <w:tc>
          <w:tcPr>
            <w:tcW w:w="1276"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24</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Б.Байым. Бәләкәс. Тиң киҫәктәр эргәһендә тыныш билдәләре.</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Тиң киҫәкле һөйләмдәр </w:t>
            </w:r>
          </w:p>
        </w:tc>
        <w:tc>
          <w:tcPr>
            <w:tcW w:w="1276"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25</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М.Кәрим. Минең атым.</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Ә.Әминев. Турат.</w:t>
            </w:r>
          </w:p>
        </w:tc>
        <w:tc>
          <w:tcPr>
            <w:tcW w:w="1050"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624" w:type="dxa"/>
            <w:gridSpan w:val="2"/>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Тиң киҫәкле һөйләмдәр</w:t>
            </w: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c>
          <w:tcPr>
            <w:tcW w:w="15688" w:type="dxa"/>
            <w:gridSpan w:val="11"/>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Башҡорт халыҡ милли аштары. 2 сәғәт.</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p w:rsidR="00792A6E" w:rsidRPr="005E1EA5" w:rsidRDefault="00792A6E" w:rsidP="00C3312A">
            <w:pPr>
              <w:pStyle w:val="ab"/>
              <w:rPr>
                <w:rFonts w:ascii="a_Helver(15%) Bashkir" w:hAnsi="a_Helver(15%) Bashkir"/>
                <w:sz w:val="24"/>
                <w:szCs w:val="24"/>
                <w:lang w:val="be-BY"/>
              </w:rPr>
            </w:pPr>
          </w:p>
        </w:tc>
        <w:tc>
          <w:tcPr>
            <w:tcW w:w="1158" w:type="dxa"/>
            <w:gridSpan w:val="2"/>
          </w:tcPr>
          <w:p w:rsidR="00792A6E" w:rsidRPr="005E1EA5" w:rsidRDefault="00792A6E" w:rsidP="00C3312A">
            <w:pPr>
              <w:pStyle w:val="ab"/>
              <w:rPr>
                <w:rFonts w:ascii="a_Helver(15%) Bashkir" w:hAnsi="a_Helver(15%) Bashkir"/>
                <w:sz w:val="24"/>
                <w:szCs w:val="24"/>
                <w:lang w:val="be-BY"/>
              </w:rPr>
            </w:pPr>
          </w:p>
        </w:tc>
        <w:tc>
          <w:tcPr>
            <w:tcW w:w="1780"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312"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157" w:type="dxa"/>
          </w:tcPr>
          <w:p w:rsidR="00792A6E" w:rsidRPr="005E1EA5" w:rsidRDefault="00792A6E" w:rsidP="00C3312A">
            <w:pPr>
              <w:pStyle w:val="ab"/>
              <w:rPr>
                <w:rFonts w:ascii="a_Helver(15%) Bashkir" w:hAnsi="a_Helver(15%) Bashkir"/>
                <w:sz w:val="24"/>
                <w:szCs w:val="24"/>
                <w:lang w:val="be-BY"/>
              </w:rPr>
            </w:pPr>
          </w:p>
        </w:tc>
        <w:tc>
          <w:tcPr>
            <w:tcW w:w="1328"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26.</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Контроль диктант. Башҡорт милли аш-һыуҙары.</w:t>
            </w:r>
          </w:p>
        </w:tc>
        <w:tc>
          <w:tcPr>
            <w:tcW w:w="1449" w:type="dxa"/>
            <w:gridSpan w:val="2"/>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225" w:type="dxa"/>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Ҡушма һөйләмдәр </w:t>
            </w:r>
          </w:p>
        </w:tc>
        <w:tc>
          <w:tcPr>
            <w:tcW w:w="1276" w:type="dxa"/>
          </w:tcPr>
          <w:p w:rsidR="00792A6E" w:rsidRPr="005E1EA5" w:rsidRDefault="00792A6E"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27</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 Икмәк. Ҡымыҙ. Бал. Ҡушма һөйләмдәр.</w:t>
            </w:r>
          </w:p>
        </w:tc>
        <w:tc>
          <w:tcPr>
            <w:tcW w:w="1449" w:type="dxa"/>
            <w:gridSpan w:val="2"/>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225" w:type="dxa"/>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Ҡушма һөйләмдәр</w:t>
            </w:r>
          </w:p>
        </w:tc>
        <w:tc>
          <w:tcPr>
            <w:tcW w:w="1276" w:type="dxa"/>
          </w:tcPr>
          <w:p w:rsidR="00792A6E" w:rsidRPr="005E1EA5" w:rsidRDefault="00792A6E" w:rsidP="00C3312A">
            <w:pPr>
              <w:pStyle w:val="ab"/>
              <w:rPr>
                <w:rFonts w:ascii="a_Helver(15%) Bashkir" w:eastAsia="MS Mincho" w:hAnsi="a_Helver(15%) Bashkir"/>
                <w:sz w:val="24"/>
                <w:szCs w:val="24"/>
                <w:lang w:val="be-BY"/>
              </w:rPr>
            </w:pP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7B3E22" w:rsidTr="00A8030C">
        <w:trPr>
          <w:gridAfter w:val="9"/>
          <w:wAfter w:w="10860" w:type="dxa"/>
        </w:trPr>
        <w:tc>
          <w:tcPr>
            <w:tcW w:w="15688" w:type="dxa"/>
            <w:gridSpan w:val="11"/>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Башҡорт халыҡ милли аштары. 2 сәғәт.</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 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28</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Контроль инша. Ҡорот.</w:t>
            </w:r>
          </w:p>
        </w:tc>
        <w:tc>
          <w:tcPr>
            <w:tcW w:w="1449" w:type="dxa"/>
            <w:gridSpan w:val="2"/>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225" w:type="dxa"/>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p>
        </w:tc>
        <w:tc>
          <w:tcPr>
            <w:tcW w:w="1276"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Яҙма эш</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29</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 Ағас һауыт-һаба. Ә.Байрамов. Сүпрә</w:t>
            </w:r>
          </w:p>
        </w:tc>
        <w:tc>
          <w:tcPr>
            <w:tcW w:w="1449" w:type="dxa"/>
            <w:gridSpan w:val="2"/>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tc>
        <w:tc>
          <w:tcPr>
            <w:tcW w:w="1225" w:type="dxa"/>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Һынамыштар.</w:t>
            </w:r>
          </w:p>
        </w:tc>
        <w:tc>
          <w:tcPr>
            <w:tcW w:w="1276" w:type="dxa"/>
          </w:tcPr>
          <w:p w:rsidR="00792A6E" w:rsidRPr="005E1EA5" w:rsidRDefault="00792A6E" w:rsidP="00C3312A">
            <w:pPr>
              <w:pStyle w:val="ab"/>
              <w:rPr>
                <w:rFonts w:ascii="a_Helver(15%) Bashkir" w:eastAsia="MS Mincho" w:hAnsi="a_Helver(15%) Bashkir"/>
                <w:sz w:val="24"/>
                <w:szCs w:val="24"/>
              </w:rPr>
            </w:pPr>
            <w:r w:rsidRPr="005E1EA5">
              <w:rPr>
                <w:rFonts w:ascii="a_Helver(15%) Bashkir" w:eastAsia="MS Mincho" w:hAnsi="a_Helver(15%) Bashkir"/>
                <w:sz w:val="24"/>
                <w:szCs w:val="24"/>
                <w:lang w:val="be-BY"/>
              </w:rPr>
              <w:t>Дёрес балл</w:t>
            </w: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792A6E" w:rsidRPr="005E1EA5" w:rsidTr="00A8030C">
        <w:tc>
          <w:tcPr>
            <w:tcW w:w="15688" w:type="dxa"/>
            <w:gridSpan w:val="11"/>
            <w:vAlign w:val="center"/>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Яҙ килә. 4 сәғәт.</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Регулятив УУЭ - план буйынса эшләргә өйрәнеү, үҙ эшмәкәрлегеңде дәрестең маҡсаты менән сағыштыра белеү, хаталарҙы табыу һәм төҙәтеү, үҙ-үҙеңде баһалау: “башҡорт теленә генә хас булған өндәрҙе дөрөҫ әйтергә өйрән. Бирелгән һүҙҙәрҙең транскрипцияһын яҙ. Ниндәй үҙенсәлектәргә иғтибар итергә кәрәк? (Мәҫәлән, бер хәреф ике өндө белдерә) һеҙҙең яуаптар дөрөҫ булдымы? Яуабы дөрөҫ булмаһа, ниндәй темаларға иғтибар итергә, ҡабатларға кәрәк?</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Коммуникатив УУЭ - әңгәмә ҡора белеү, икенсе кешенең фекерен тыңлап аңлау, текстан ниндәйҙер мәғлүмәт таба алыу күнекмәһен булдырыу, үҙ фекереңде кешегә еткерә алыу оҫталығы: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 xml:space="preserve">Танып белеү УУЭ – текстан   кәрәкле мәғлүмәт таба алыу оҫталығы, төрлө текстарҙы уҡыу һәм логик һығымтаға килеү: </w:t>
            </w:r>
          </w:p>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Шәхескә йүнәтелгән УУЭ – башланғыс класс уҡыусыларының рухи киммәттәрен билдәләү, уларҙың уратып алған мөхиттең төрлө өлкәләренә ҡарата мөнәсәбәтен формалаштырыу:</w:t>
            </w:r>
          </w:p>
        </w:tc>
        <w:tc>
          <w:tcPr>
            <w:tcW w:w="1158" w:type="dxa"/>
            <w:gridSpan w:val="2"/>
          </w:tcPr>
          <w:p w:rsidR="00792A6E" w:rsidRPr="005E1EA5" w:rsidRDefault="00792A6E" w:rsidP="00C3312A">
            <w:pPr>
              <w:pStyle w:val="ab"/>
              <w:rPr>
                <w:rFonts w:ascii="a_Helver(15%) Bashkir" w:hAnsi="a_Helver(15%) Bashkir"/>
                <w:sz w:val="24"/>
                <w:szCs w:val="24"/>
                <w:lang w:val="be-BY"/>
              </w:rPr>
            </w:pPr>
          </w:p>
        </w:tc>
        <w:tc>
          <w:tcPr>
            <w:tcW w:w="1780"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312" w:type="dxa"/>
          </w:tcPr>
          <w:p w:rsidR="00792A6E" w:rsidRPr="005E1EA5" w:rsidRDefault="00792A6E" w:rsidP="00C3312A">
            <w:pPr>
              <w:pStyle w:val="ab"/>
              <w:rPr>
                <w:rFonts w:ascii="a_Helver(15%) Bashkir" w:hAnsi="a_Helver(15%) Bashkir"/>
                <w:sz w:val="24"/>
                <w:szCs w:val="24"/>
                <w:lang w:val="be-BY"/>
              </w:rPr>
            </w:pPr>
          </w:p>
        </w:tc>
        <w:tc>
          <w:tcPr>
            <w:tcW w:w="1157"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hAnsi="a_Helver(15%) Bashkir"/>
                <w:sz w:val="24"/>
                <w:szCs w:val="24"/>
              </w:rPr>
            </w:pPr>
            <w:r w:rsidRPr="005E1EA5">
              <w:rPr>
                <w:rFonts w:ascii="a_Helver(15%) Bashkir" w:hAnsi="a_Helver(15%) Bashkir"/>
                <w:sz w:val="24"/>
                <w:szCs w:val="24"/>
              </w:rPr>
              <w:t>Аудиозапись</w:t>
            </w:r>
          </w:p>
        </w:tc>
        <w:tc>
          <w:tcPr>
            <w:tcW w:w="1157" w:type="dxa"/>
          </w:tcPr>
          <w:p w:rsidR="00792A6E" w:rsidRPr="005E1EA5" w:rsidRDefault="00792A6E" w:rsidP="00C3312A">
            <w:pPr>
              <w:pStyle w:val="ab"/>
              <w:rPr>
                <w:rFonts w:ascii="a_Helver(15%) Bashkir" w:hAnsi="a_Helver(15%) Bashkir"/>
                <w:sz w:val="24"/>
                <w:szCs w:val="24"/>
                <w:lang w:val="be-BY"/>
              </w:rPr>
            </w:pPr>
          </w:p>
        </w:tc>
        <w:tc>
          <w:tcPr>
            <w:tcW w:w="1328" w:type="dxa"/>
          </w:tcPr>
          <w:p w:rsidR="00792A6E" w:rsidRPr="005E1EA5" w:rsidRDefault="00792A6E" w:rsidP="00C3312A">
            <w:pPr>
              <w:pStyle w:val="ab"/>
              <w:rPr>
                <w:rFonts w:ascii="a_Helver(15%) Bashkir" w:hAnsi="a_Helver(15%) Bashkir"/>
                <w:sz w:val="24"/>
                <w:szCs w:val="24"/>
                <w:lang w:val="ba-RU"/>
              </w:rPr>
            </w:pPr>
            <w:r w:rsidRPr="005E1EA5">
              <w:rPr>
                <w:rFonts w:ascii="a_Helver(15%) Bashkir" w:hAnsi="a_Helver(15%) Bashkir"/>
                <w:sz w:val="24"/>
                <w:szCs w:val="24"/>
                <w:lang w:val="ba-RU"/>
              </w:rPr>
              <w:t>Проект</w:t>
            </w:r>
          </w:p>
        </w:tc>
      </w:tr>
      <w:tr w:rsidR="00A8030C" w:rsidRPr="005E1EA5" w:rsidTr="00E57160">
        <w:trPr>
          <w:gridAfter w:val="8"/>
          <w:wAfter w:w="10784" w:type="dxa"/>
          <w:trHeight w:val="838"/>
        </w:trPr>
        <w:tc>
          <w:tcPr>
            <w:tcW w:w="623"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lastRenderedPageBreak/>
              <w:t>30</w:t>
            </w:r>
          </w:p>
        </w:tc>
        <w:tc>
          <w:tcPr>
            <w:tcW w:w="4332"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Х.Мәхмүтов. Апрель. Һынамыштар.</w:t>
            </w:r>
          </w:p>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Я.Хамматов. Яҙ башланды. Мәҡәлдәр.</w:t>
            </w:r>
          </w:p>
        </w:tc>
        <w:tc>
          <w:tcPr>
            <w:tcW w:w="1449" w:type="dxa"/>
            <w:gridSpan w:val="2"/>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p w:rsidR="00A8030C" w:rsidRPr="005E1EA5" w:rsidRDefault="00A8030C" w:rsidP="00C3312A">
            <w:pPr>
              <w:pStyle w:val="ab"/>
              <w:rPr>
                <w:rFonts w:ascii="a_Helver(15%) Bashkir" w:hAnsi="a_Helver(15%) Bashkir"/>
                <w:sz w:val="24"/>
                <w:szCs w:val="24"/>
                <w:lang w:val="be-BY"/>
              </w:rPr>
            </w:pPr>
          </w:p>
        </w:tc>
        <w:tc>
          <w:tcPr>
            <w:tcW w:w="1225" w:type="dxa"/>
          </w:tcPr>
          <w:p w:rsidR="00A8030C" w:rsidRPr="005E1EA5" w:rsidRDefault="00A8030C" w:rsidP="00C3312A">
            <w:pPr>
              <w:pStyle w:val="ab"/>
              <w:rPr>
                <w:rFonts w:ascii="a_Helver(15%) Bashkir" w:hAnsi="a_Helver(15%) Bashkir"/>
                <w:sz w:val="24"/>
                <w:szCs w:val="24"/>
                <w:lang w:val="be-BY"/>
              </w:rPr>
            </w:pPr>
          </w:p>
        </w:tc>
        <w:tc>
          <w:tcPr>
            <w:tcW w:w="1065" w:type="dxa"/>
          </w:tcPr>
          <w:p w:rsidR="00A8030C" w:rsidRPr="005E1EA5" w:rsidRDefault="00A8030C" w:rsidP="00C3312A">
            <w:pPr>
              <w:pStyle w:val="ab"/>
              <w:rPr>
                <w:rFonts w:ascii="a_Helver(15%) Bashkir" w:hAnsi="a_Helver(15%) Bashkir"/>
                <w:sz w:val="24"/>
                <w:szCs w:val="24"/>
                <w:lang w:val="be-BY"/>
              </w:rPr>
            </w:pPr>
          </w:p>
        </w:tc>
        <w:tc>
          <w:tcPr>
            <w:tcW w:w="1076" w:type="dxa"/>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hAnsi="a_Helver(15%) Bashkir"/>
                <w:sz w:val="24"/>
                <w:szCs w:val="24"/>
              </w:rPr>
            </w:pPr>
            <w:r w:rsidRPr="005E1EA5">
              <w:rPr>
                <w:rFonts w:ascii="a_Helver(15%) Bashkir" w:hAnsi="a_Helver(15%) Bashkir"/>
                <w:sz w:val="24"/>
                <w:szCs w:val="24"/>
              </w:rPr>
              <w:t>Видеозапись</w:t>
            </w:r>
          </w:p>
          <w:p w:rsidR="00A8030C" w:rsidRPr="005E1EA5" w:rsidRDefault="00A8030C"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әреслек</w:t>
            </w: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Һынамыштар.</w:t>
            </w:r>
          </w:p>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Мәҡәлдәр.</w:t>
            </w:r>
          </w:p>
        </w:tc>
        <w:tc>
          <w:tcPr>
            <w:tcW w:w="1276" w:type="dxa"/>
          </w:tcPr>
          <w:p w:rsidR="00A8030C" w:rsidRPr="005E1EA5" w:rsidRDefault="00A8030C" w:rsidP="00C3312A">
            <w:pPr>
              <w:pStyle w:val="ab"/>
              <w:rPr>
                <w:rFonts w:ascii="a_Helver(15%) Bashkir" w:hAnsi="a_Helver(15%) Bashkir"/>
                <w:sz w:val="24"/>
                <w:szCs w:val="24"/>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141" w:type="dxa"/>
            <w:gridSpan w:val="2"/>
          </w:tcPr>
          <w:p w:rsidR="00A8030C" w:rsidRPr="005E1EA5" w:rsidRDefault="00A8030C" w:rsidP="00C3312A">
            <w:pPr>
              <w:pStyle w:val="ab"/>
              <w:rPr>
                <w:rFonts w:ascii="a_Helver(15%) Bashkir" w:hAnsi="a_Helver(15%) Bashkir"/>
                <w:sz w:val="24"/>
                <w:szCs w:val="24"/>
                <w:lang w:val="be-BY"/>
              </w:rPr>
            </w:pPr>
          </w:p>
        </w:tc>
      </w:tr>
      <w:tr w:rsidR="00792A6E" w:rsidRPr="005E1EA5" w:rsidTr="00A8030C">
        <w:trPr>
          <w:gridAfter w:val="8"/>
          <w:wAfter w:w="10784" w:type="dxa"/>
        </w:trPr>
        <w:tc>
          <w:tcPr>
            <w:tcW w:w="623"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31</w:t>
            </w:r>
          </w:p>
        </w:tc>
        <w:tc>
          <w:tcPr>
            <w:tcW w:w="4332" w:type="dxa"/>
          </w:tcPr>
          <w:p w:rsidR="00792A6E" w:rsidRPr="005E1EA5" w:rsidRDefault="00792A6E" w:rsidP="00C3312A">
            <w:pPr>
              <w:pStyle w:val="ab"/>
              <w:rPr>
                <w:rFonts w:ascii="a_Helver(15%) Bashkir" w:hAnsi="a_Helver(15%) Bashkir"/>
                <w:sz w:val="24"/>
                <w:szCs w:val="24"/>
                <w:lang w:val="be-BY"/>
              </w:rPr>
            </w:pPr>
            <w:r w:rsidRPr="005E1EA5">
              <w:rPr>
                <w:rFonts w:ascii="a_Helver(15%) Bashkir" w:hAnsi="a_Helver(15%) Bashkir"/>
                <w:sz w:val="24"/>
                <w:szCs w:val="24"/>
                <w:lang w:val="be-BY"/>
              </w:rPr>
              <w:t>Контроль диктант.</w:t>
            </w:r>
          </w:p>
        </w:tc>
        <w:tc>
          <w:tcPr>
            <w:tcW w:w="1449" w:type="dxa"/>
            <w:gridSpan w:val="2"/>
          </w:tcPr>
          <w:p w:rsidR="00792A6E" w:rsidRPr="005E1EA5" w:rsidRDefault="00792A6E" w:rsidP="00C3312A">
            <w:pPr>
              <w:pStyle w:val="ab"/>
              <w:rPr>
                <w:rFonts w:ascii="a_Helver(15%) Bashkir" w:hAnsi="a_Helver(15%) Bashkir"/>
                <w:sz w:val="24"/>
                <w:szCs w:val="24"/>
                <w:lang w:val="be-BY"/>
              </w:rPr>
            </w:pPr>
          </w:p>
        </w:tc>
        <w:tc>
          <w:tcPr>
            <w:tcW w:w="1225" w:type="dxa"/>
          </w:tcPr>
          <w:p w:rsidR="00792A6E" w:rsidRPr="005E1EA5" w:rsidRDefault="00792A6E" w:rsidP="00C3312A">
            <w:pPr>
              <w:pStyle w:val="ab"/>
              <w:rPr>
                <w:rFonts w:ascii="a_Helver(15%) Bashkir" w:hAnsi="a_Helver(15%) Bashkir"/>
                <w:sz w:val="24"/>
                <w:szCs w:val="24"/>
                <w:lang w:val="be-BY"/>
              </w:rPr>
            </w:pPr>
          </w:p>
        </w:tc>
        <w:tc>
          <w:tcPr>
            <w:tcW w:w="1065" w:type="dxa"/>
          </w:tcPr>
          <w:p w:rsidR="00792A6E" w:rsidRPr="005E1EA5" w:rsidRDefault="00792A6E" w:rsidP="00C3312A">
            <w:pPr>
              <w:pStyle w:val="ab"/>
              <w:rPr>
                <w:rFonts w:ascii="a_Helver(15%) Bashkir" w:hAnsi="a_Helver(15%) Bashkir"/>
                <w:sz w:val="24"/>
                <w:szCs w:val="24"/>
                <w:lang w:val="be-BY"/>
              </w:rPr>
            </w:pPr>
          </w:p>
        </w:tc>
        <w:tc>
          <w:tcPr>
            <w:tcW w:w="1076" w:type="dxa"/>
          </w:tcPr>
          <w:p w:rsidR="00792A6E" w:rsidRPr="005E1EA5" w:rsidRDefault="00792A6E" w:rsidP="00C3312A">
            <w:pPr>
              <w:pStyle w:val="ab"/>
              <w:rPr>
                <w:rFonts w:ascii="a_Helver(15%) Bashkir" w:hAnsi="a_Helver(15%) Bashkir"/>
                <w:sz w:val="24"/>
                <w:szCs w:val="24"/>
                <w:lang w:val="be-BY"/>
              </w:rPr>
            </w:pPr>
          </w:p>
        </w:tc>
        <w:tc>
          <w:tcPr>
            <w:tcW w:w="1811" w:type="dxa"/>
          </w:tcPr>
          <w:p w:rsidR="00792A6E" w:rsidRPr="005E1EA5" w:rsidRDefault="00792A6E" w:rsidP="00C3312A">
            <w:pPr>
              <w:pStyle w:val="ab"/>
              <w:rPr>
                <w:rFonts w:ascii="a_Helver(15%) Bashkir" w:eastAsia="MS Mincho" w:hAnsi="a_Helver(15%) Bashkir"/>
                <w:sz w:val="24"/>
                <w:szCs w:val="24"/>
                <w:lang w:val="be-BY"/>
              </w:rPr>
            </w:pPr>
          </w:p>
        </w:tc>
        <w:tc>
          <w:tcPr>
            <w:tcW w:w="1766" w:type="dxa"/>
          </w:tcPr>
          <w:p w:rsidR="00792A6E" w:rsidRPr="005E1EA5" w:rsidRDefault="00792A6E" w:rsidP="00C3312A">
            <w:pPr>
              <w:pStyle w:val="ab"/>
              <w:rPr>
                <w:rFonts w:ascii="a_Helver(15%) Bashkir" w:hAnsi="a_Helver(15%) Bashkir"/>
                <w:sz w:val="24"/>
                <w:szCs w:val="24"/>
                <w:lang w:val="be-BY"/>
              </w:rPr>
            </w:pPr>
          </w:p>
        </w:tc>
        <w:tc>
          <w:tcPr>
            <w:tcW w:w="1276" w:type="dxa"/>
          </w:tcPr>
          <w:p w:rsidR="00792A6E" w:rsidRPr="005E1EA5" w:rsidRDefault="00792A6E" w:rsidP="00C3312A">
            <w:pPr>
              <w:pStyle w:val="ab"/>
              <w:rPr>
                <w:rFonts w:ascii="a_Helver(15%) Bashkir" w:eastAsia="MS Mincho" w:hAnsi="a_Helver(15%) Bashkir"/>
                <w:sz w:val="24"/>
                <w:szCs w:val="24"/>
                <w:lang w:val="be-BY"/>
              </w:rPr>
            </w:pPr>
          </w:p>
        </w:tc>
        <w:tc>
          <w:tcPr>
            <w:tcW w:w="1141" w:type="dxa"/>
            <w:gridSpan w:val="2"/>
          </w:tcPr>
          <w:p w:rsidR="00792A6E" w:rsidRPr="005E1EA5" w:rsidRDefault="00792A6E"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32</w:t>
            </w:r>
          </w:p>
        </w:tc>
        <w:tc>
          <w:tcPr>
            <w:tcW w:w="4332"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Хаталар өҫтөндә эш А.Игебаев. Яҙ бүләге.</w:t>
            </w:r>
          </w:p>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Тал бөрөһө.</w:t>
            </w:r>
          </w:p>
        </w:tc>
        <w:tc>
          <w:tcPr>
            <w:tcW w:w="1449" w:type="dxa"/>
            <w:gridSpan w:val="2"/>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p w:rsidR="00A8030C" w:rsidRPr="005E1EA5" w:rsidRDefault="00A8030C" w:rsidP="00C3312A">
            <w:pPr>
              <w:pStyle w:val="ab"/>
              <w:rPr>
                <w:rFonts w:ascii="a_Helver(15%) Bashkir" w:hAnsi="a_Helver(15%) Bashkir"/>
                <w:sz w:val="24"/>
                <w:szCs w:val="24"/>
                <w:lang w:val="be-BY"/>
              </w:rPr>
            </w:pPr>
          </w:p>
        </w:tc>
        <w:tc>
          <w:tcPr>
            <w:tcW w:w="1225" w:type="dxa"/>
            <w:vMerge w:val="restart"/>
          </w:tcPr>
          <w:p w:rsidR="00A8030C" w:rsidRPr="005E1EA5" w:rsidRDefault="00A8030C" w:rsidP="00C3312A">
            <w:pPr>
              <w:pStyle w:val="ab"/>
              <w:rPr>
                <w:rFonts w:ascii="a_Helver(15%) Bashkir" w:hAnsi="a_Helver(15%) Bashkir"/>
                <w:sz w:val="24"/>
                <w:szCs w:val="24"/>
                <w:lang w:val="be-BY"/>
              </w:rPr>
            </w:pPr>
          </w:p>
        </w:tc>
        <w:tc>
          <w:tcPr>
            <w:tcW w:w="1065" w:type="dxa"/>
            <w:vMerge w:val="restart"/>
          </w:tcPr>
          <w:p w:rsidR="00A8030C" w:rsidRPr="005E1EA5" w:rsidRDefault="00A8030C" w:rsidP="00C3312A">
            <w:pPr>
              <w:pStyle w:val="ab"/>
              <w:rPr>
                <w:rFonts w:ascii="a_Helver(15%) Bashkir" w:hAnsi="a_Helver(15%) Bashkir"/>
                <w:sz w:val="24"/>
                <w:szCs w:val="24"/>
                <w:lang w:val="be-BY"/>
              </w:rPr>
            </w:pPr>
          </w:p>
        </w:tc>
        <w:tc>
          <w:tcPr>
            <w:tcW w:w="1076" w:type="dxa"/>
            <w:vMerge w:val="restart"/>
          </w:tcPr>
          <w:p w:rsidR="00A8030C" w:rsidRPr="005E1EA5" w:rsidRDefault="00A8030C" w:rsidP="00C3312A">
            <w:pPr>
              <w:pStyle w:val="ab"/>
              <w:rPr>
                <w:rFonts w:ascii="a_Helver(15%) Bashkir" w:hAnsi="a_Helver(15%) Bashkir"/>
                <w:sz w:val="24"/>
                <w:szCs w:val="24"/>
                <w:lang w:val="be-BY"/>
              </w:rPr>
            </w:pPr>
          </w:p>
        </w:tc>
        <w:tc>
          <w:tcPr>
            <w:tcW w:w="1811" w:type="dxa"/>
            <w:vMerge w:val="restart"/>
          </w:tcPr>
          <w:p w:rsidR="00A8030C" w:rsidRPr="005E1EA5" w:rsidRDefault="00A8030C"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Мәҡәлдәр.</w:t>
            </w:r>
          </w:p>
        </w:tc>
        <w:tc>
          <w:tcPr>
            <w:tcW w:w="1276" w:type="dxa"/>
          </w:tcPr>
          <w:p w:rsidR="00A8030C" w:rsidRPr="005E1EA5" w:rsidRDefault="00A8030C" w:rsidP="00C3312A">
            <w:pPr>
              <w:pStyle w:val="ab"/>
              <w:rPr>
                <w:rFonts w:ascii="a_Helver(15%) Bashkir" w:eastAsia="MS Mincho" w:hAnsi="a_Helver(15%) Bashkir"/>
                <w:sz w:val="24"/>
                <w:szCs w:val="24"/>
                <w:lang w:val="be-BY"/>
              </w:rPr>
            </w:pPr>
          </w:p>
        </w:tc>
        <w:tc>
          <w:tcPr>
            <w:tcW w:w="1141" w:type="dxa"/>
            <w:gridSpan w:val="2"/>
            <w:vMerge w:val="restart"/>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tcPr>
          <w:p w:rsidR="00A8030C" w:rsidRPr="005E1EA5" w:rsidRDefault="00A8030C" w:rsidP="00C3312A">
            <w:pPr>
              <w:pStyle w:val="ab"/>
              <w:rPr>
                <w:rFonts w:ascii="a_Helver(15%) Bashkir" w:hAnsi="a_Helver(15%) Bashkir"/>
                <w:sz w:val="24"/>
                <w:szCs w:val="24"/>
                <w:lang w:val="be-BY"/>
              </w:rPr>
            </w:pPr>
          </w:p>
        </w:tc>
        <w:tc>
          <w:tcPr>
            <w:tcW w:w="4332" w:type="dxa"/>
            <w:vMerge/>
          </w:tcPr>
          <w:p w:rsidR="00A8030C" w:rsidRPr="005E1EA5" w:rsidRDefault="00A8030C" w:rsidP="00C3312A">
            <w:pPr>
              <w:pStyle w:val="ab"/>
              <w:rPr>
                <w:rFonts w:ascii="a_Helver(15%) Bashkir" w:hAnsi="a_Helver(15%) Bashkir"/>
                <w:sz w:val="24"/>
                <w:szCs w:val="24"/>
                <w:lang w:val="be-BY"/>
              </w:rPr>
            </w:pPr>
          </w:p>
        </w:tc>
        <w:tc>
          <w:tcPr>
            <w:tcW w:w="1449" w:type="dxa"/>
            <w:gridSpan w:val="2"/>
            <w:vMerge/>
          </w:tcPr>
          <w:p w:rsidR="00A8030C" w:rsidRPr="005E1EA5" w:rsidRDefault="00A8030C" w:rsidP="00C3312A">
            <w:pPr>
              <w:pStyle w:val="ab"/>
              <w:rPr>
                <w:rFonts w:ascii="a_Helver(15%) Bashkir" w:hAnsi="a_Helver(15%) Bashkir"/>
                <w:sz w:val="24"/>
                <w:szCs w:val="24"/>
                <w:lang w:val="be-BY"/>
              </w:rPr>
            </w:pPr>
          </w:p>
        </w:tc>
        <w:tc>
          <w:tcPr>
            <w:tcW w:w="1225" w:type="dxa"/>
            <w:vMerge/>
          </w:tcPr>
          <w:p w:rsidR="00A8030C" w:rsidRPr="005E1EA5" w:rsidRDefault="00A8030C" w:rsidP="00C3312A">
            <w:pPr>
              <w:pStyle w:val="ab"/>
              <w:rPr>
                <w:rFonts w:ascii="a_Helver(15%) Bashkir" w:hAnsi="a_Helver(15%) Bashkir"/>
                <w:sz w:val="24"/>
                <w:szCs w:val="24"/>
                <w:lang w:val="be-BY"/>
              </w:rPr>
            </w:pPr>
          </w:p>
        </w:tc>
        <w:tc>
          <w:tcPr>
            <w:tcW w:w="1065" w:type="dxa"/>
            <w:vMerge/>
          </w:tcPr>
          <w:p w:rsidR="00A8030C" w:rsidRPr="005E1EA5" w:rsidRDefault="00A8030C" w:rsidP="00C3312A">
            <w:pPr>
              <w:pStyle w:val="ab"/>
              <w:rPr>
                <w:rFonts w:ascii="a_Helver(15%) Bashkir" w:hAnsi="a_Helver(15%) Bashkir"/>
                <w:sz w:val="24"/>
                <w:szCs w:val="24"/>
                <w:lang w:val="be-BY"/>
              </w:rPr>
            </w:pPr>
          </w:p>
        </w:tc>
        <w:tc>
          <w:tcPr>
            <w:tcW w:w="1076" w:type="dxa"/>
            <w:vMerge/>
          </w:tcPr>
          <w:p w:rsidR="00A8030C" w:rsidRPr="005E1EA5" w:rsidRDefault="00A8030C" w:rsidP="00C3312A">
            <w:pPr>
              <w:pStyle w:val="ab"/>
              <w:rPr>
                <w:rFonts w:ascii="a_Helver(15%) Bashkir" w:hAnsi="a_Helver(15%) Bashkir"/>
                <w:sz w:val="24"/>
                <w:szCs w:val="24"/>
                <w:lang w:val="be-BY"/>
              </w:rPr>
            </w:pPr>
          </w:p>
        </w:tc>
        <w:tc>
          <w:tcPr>
            <w:tcW w:w="1811" w:type="dxa"/>
            <w:vMerge/>
          </w:tcPr>
          <w:p w:rsidR="00A8030C" w:rsidRPr="005E1EA5" w:rsidRDefault="00A8030C" w:rsidP="00C3312A">
            <w:pPr>
              <w:pStyle w:val="ab"/>
              <w:rPr>
                <w:rFonts w:ascii="a_Helver(15%) Bashkir" w:eastAsia="MS Mincho" w:hAnsi="a_Helver(15%) Bashkir"/>
                <w:sz w:val="24"/>
                <w:szCs w:val="24"/>
                <w:lang w:val="be-BY"/>
              </w:rPr>
            </w:pP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исем</w:t>
            </w:r>
          </w:p>
        </w:tc>
        <w:tc>
          <w:tcPr>
            <w:tcW w:w="1276" w:type="dxa"/>
          </w:tcPr>
          <w:p w:rsidR="00A8030C" w:rsidRPr="005E1EA5" w:rsidRDefault="00A8030C"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141" w:type="dxa"/>
            <w:gridSpan w:val="2"/>
            <w:vMerge/>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33</w:t>
            </w:r>
          </w:p>
        </w:tc>
        <w:tc>
          <w:tcPr>
            <w:tcW w:w="4332" w:type="dxa"/>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М.Кәрим.Яҙҙы яратам.</w:t>
            </w:r>
          </w:p>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Д.мырҙаҡаева. Йәйҙең хушлашыу айы.</w:t>
            </w:r>
          </w:p>
        </w:tc>
        <w:tc>
          <w:tcPr>
            <w:tcW w:w="1449" w:type="dxa"/>
            <w:gridSpan w:val="2"/>
            <w:vMerge w:val="restart"/>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1</w:t>
            </w:r>
          </w:p>
          <w:p w:rsidR="00A8030C" w:rsidRPr="005E1EA5" w:rsidRDefault="00A8030C" w:rsidP="00C3312A">
            <w:pPr>
              <w:pStyle w:val="ab"/>
              <w:rPr>
                <w:rFonts w:ascii="a_Helver(15%) Bashkir" w:hAnsi="a_Helver(15%) Bashkir"/>
                <w:sz w:val="24"/>
                <w:szCs w:val="24"/>
                <w:lang w:val="be-BY"/>
              </w:rPr>
            </w:pPr>
          </w:p>
        </w:tc>
        <w:tc>
          <w:tcPr>
            <w:tcW w:w="1225" w:type="dxa"/>
            <w:vMerge w:val="restart"/>
          </w:tcPr>
          <w:p w:rsidR="00A8030C" w:rsidRPr="005E1EA5" w:rsidRDefault="00A8030C" w:rsidP="00C3312A">
            <w:pPr>
              <w:pStyle w:val="ab"/>
              <w:rPr>
                <w:rFonts w:ascii="a_Helver(15%) Bashkir" w:hAnsi="a_Helver(15%) Bashkir"/>
                <w:sz w:val="24"/>
                <w:szCs w:val="24"/>
                <w:lang w:val="be-BY"/>
              </w:rPr>
            </w:pPr>
          </w:p>
        </w:tc>
        <w:tc>
          <w:tcPr>
            <w:tcW w:w="1065" w:type="dxa"/>
            <w:vMerge w:val="restart"/>
          </w:tcPr>
          <w:p w:rsidR="00A8030C" w:rsidRPr="005E1EA5" w:rsidRDefault="00A8030C" w:rsidP="00C3312A">
            <w:pPr>
              <w:pStyle w:val="ab"/>
              <w:rPr>
                <w:rFonts w:ascii="a_Helver(15%) Bashkir" w:hAnsi="a_Helver(15%) Bashkir"/>
                <w:sz w:val="24"/>
                <w:szCs w:val="24"/>
                <w:lang w:val="be-BY"/>
              </w:rPr>
            </w:pPr>
          </w:p>
        </w:tc>
        <w:tc>
          <w:tcPr>
            <w:tcW w:w="1076" w:type="dxa"/>
            <w:vMerge w:val="restart"/>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Мультимедиа д</w:t>
            </w:r>
            <w:r w:rsidRPr="005E1EA5">
              <w:rPr>
                <w:rFonts w:ascii="a_Helver(15%) Bashkir" w:eastAsia="MS Mincho" w:hAnsi="a_Helver(15%) Bashkir"/>
                <w:sz w:val="24"/>
                <w:szCs w:val="24"/>
                <w:lang w:val="ba-RU"/>
              </w:rPr>
              <w:t>әреслек</w:t>
            </w:r>
          </w:p>
        </w:tc>
        <w:tc>
          <w:tcPr>
            <w:tcW w:w="1766" w:type="dxa"/>
          </w:tcPr>
          <w:p w:rsidR="00A8030C" w:rsidRPr="005E1EA5" w:rsidRDefault="00A8030C" w:rsidP="00C3312A">
            <w:pPr>
              <w:pStyle w:val="ab"/>
              <w:rPr>
                <w:rFonts w:ascii="a_Helver(15%) Bashkir" w:hAnsi="a_Helver(15%) Bashkir"/>
                <w:sz w:val="24"/>
                <w:szCs w:val="24"/>
                <w:lang w:val="be-BY"/>
              </w:rPr>
            </w:pPr>
            <w:r w:rsidRPr="005E1EA5">
              <w:rPr>
                <w:rFonts w:ascii="a_Helver(15%) Bashkir" w:hAnsi="a_Helver(15%) Bashkir"/>
                <w:sz w:val="24"/>
                <w:szCs w:val="24"/>
                <w:lang w:val="be-BY"/>
              </w:rPr>
              <w:t>рәүеш</w:t>
            </w:r>
          </w:p>
        </w:tc>
        <w:tc>
          <w:tcPr>
            <w:tcW w:w="1276" w:type="dxa"/>
          </w:tcPr>
          <w:p w:rsidR="00A8030C" w:rsidRPr="005E1EA5" w:rsidRDefault="00A8030C" w:rsidP="00C3312A">
            <w:pPr>
              <w:pStyle w:val="ab"/>
              <w:rPr>
                <w:rFonts w:ascii="a_Helver(15%) Bashkir" w:eastAsia="MS Mincho" w:hAnsi="a_Helver(15%) Bashkir"/>
                <w:sz w:val="24"/>
                <w:szCs w:val="24"/>
                <w:lang w:val="ba-RU"/>
              </w:rPr>
            </w:pPr>
            <w:r w:rsidRPr="005E1EA5">
              <w:rPr>
                <w:rFonts w:ascii="a_Helver(15%) Bashkir" w:eastAsia="MS Mincho" w:hAnsi="a_Helver(15%) Bashkir"/>
                <w:sz w:val="24"/>
                <w:szCs w:val="24"/>
                <w:lang w:val="be-BY"/>
              </w:rPr>
              <w:t xml:space="preserve">Тасуири </w:t>
            </w:r>
            <w:r w:rsidRPr="005E1EA5">
              <w:rPr>
                <w:rFonts w:ascii="a_Helver(15%) Bashkir" w:eastAsia="MS Mincho" w:hAnsi="a_Helver(15%) Bashkir"/>
                <w:sz w:val="24"/>
                <w:szCs w:val="24"/>
                <w:lang w:val="ba-RU"/>
              </w:rPr>
              <w:t>уҡыу</w:t>
            </w:r>
          </w:p>
        </w:tc>
        <w:tc>
          <w:tcPr>
            <w:tcW w:w="1141" w:type="dxa"/>
            <w:gridSpan w:val="2"/>
            <w:vMerge w:val="restart"/>
          </w:tcPr>
          <w:p w:rsidR="00A8030C" w:rsidRPr="005E1EA5" w:rsidRDefault="00A8030C" w:rsidP="00C3312A">
            <w:pPr>
              <w:pStyle w:val="ab"/>
              <w:rPr>
                <w:rFonts w:ascii="a_Helver(15%) Bashkir" w:hAnsi="a_Helver(15%) Bashkir"/>
                <w:sz w:val="24"/>
                <w:szCs w:val="24"/>
                <w:lang w:val="be-BY"/>
              </w:rPr>
            </w:pPr>
          </w:p>
        </w:tc>
      </w:tr>
      <w:tr w:rsidR="00A8030C" w:rsidRPr="005E1EA5" w:rsidTr="00A8030C">
        <w:trPr>
          <w:gridAfter w:val="8"/>
          <w:wAfter w:w="10784" w:type="dxa"/>
        </w:trPr>
        <w:tc>
          <w:tcPr>
            <w:tcW w:w="623" w:type="dxa"/>
            <w:vMerge/>
          </w:tcPr>
          <w:p w:rsidR="00A8030C" w:rsidRPr="005E1EA5" w:rsidRDefault="00A8030C" w:rsidP="00C3312A">
            <w:pPr>
              <w:pStyle w:val="ab"/>
              <w:rPr>
                <w:rFonts w:ascii="a_Helver(15%) Bashkir" w:hAnsi="a_Helver(15%) Bashkir"/>
                <w:sz w:val="24"/>
                <w:szCs w:val="24"/>
                <w:lang w:val="be-BY"/>
              </w:rPr>
            </w:pPr>
          </w:p>
        </w:tc>
        <w:tc>
          <w:tcPr>
            <w:tcW w:w="4332" w:type="dxa"/>
            <w:vMerge/>
          </w:tcPr>
          <w:p w:rsidR="00A8030C" w:rsidRPr="005E1EA5" w:rsidRDefault="00A8030C" w:rsidP="00C3312A">
            <w:pPr>
              <w:pStyle w:val="ab"/>
              <w:rPr>
                <w:rFonts w:ascii="a_Helver(15%) Bashkir" w:hAnsi="a_Helver(15%) Bashkir"/>
                <w:sz w:val="24"/>
                <w:szCs w:val="24"/>
                <w:lang w:val="be-BY"/>
              </w:rPr>
            </w:pPr>
          </w:p>
        </w:tc>
        <w:tc>
          <w:tcPr>
            <w:tcW w:w="1449" w:type="dxa"/>
            <w:gridSpan w:val="2"/>
            <w:vMerge/>
          </w:tcPr>
          <w:p w:rsidR="00A8030C" w:rsidRPr="005E1EA5" w:rsidRDefault="00A8030C" w:rsidP="00C3312A">
            <w:pPr>
              <w:pStyle w:val="ab"/>
              <w:rPr>
                <w:rFonts w:ascii="a_Helver(15%) Bashkir" w:hAnsi="a_Helver(15%) Bashkir"/>
                <w:sz w:val="24"/>
                <w:szCs w:val="24"/>
                <w:lang w:val="be-BY"/>
              </w:rPr>
            </w:pPr>
          </w:p>
        </w:tc>
        <w:tc>
          <w:tcPr>
            <w:tcW w:w="1225" w:type="dxa"/>
            <w:vMerge/>
          </w:tcPr>
          <w:p w:rsidR="00A8030C" w:rsidRPr="005E1EA5" w:rsidRDefault="00A8030C" w:rsidP="00C3312A">
            <w:pPr>
              <w:pStyle w:val="ab"/>
              <w:rPr>
                <w:rFonts w:ascii="a_Helver(15%) Bashkir" w:hAnsi="a_Helver(15%) Bashkir"/>
                <w:sz w:val="24"/>
                <w:szCs w:val="24"/>
                <w:lang w:val="be-BY"/>
              </w:rPr>
            </w:pPr>
          </w:p>
        </w:tc>
        <w:tc>
          <w:tcPr>
            <w:tcW w:w="1065" w:type="dxa"/>
            <w:vMerge/>
          </w:tcPr>
          <w:p w:rsidR="00A8030C" w:rsidRPr="005E1EA5" w:rsidRDefault="00A8030C" w:rsidP="00C3312A">
            <w:pPr>
              <w:pStyle w:val="ab"/>
              <w:rPr>
                <w:rFonts w:ascii="a_Helver(15%) Bashkir" w:hAnsi="a_Helver(15%) Bashkir"/>
                <w:sz w:val="24"/>
                <w:szCs w:val="24"/>
                <w:lang w:val="be-BY"/>
              </w:rPr>
            </w:pPr>
          </w:p>
        </w:tc>
        <w:tc>
          <w:tcPr>
            <w:tcW w:w="1076" w:type="dxa"/>
            <w:vMerge/>
          </w:tcPr>
          <w:p w:rsidR="00A8030C" w:rsidRPr="005E1EA5" w:rsidRDefault="00A8030C" w:rsidP="00C3312A">
            <w:pPr>
              <w:pStyle w:val="ab"/>
              <w:rPr>
                <w:rFonts w:ascii="a_Helver(15%) Bashkir" w:hAnsi="a_Helver(15%) Bashkir"/>
                <w:sz w:val="24"/>
                <w:szCs w:val="24"/>
                <w:lang w:val="be-BY"/>
              </w:rPr>
            </w:pPr>
          </w:p>
        </w:tc>
        <w:tc>
          <w:tcPr>
            <w:tcW w:w="1811" w:type="dxa"/>
          </w:tcPr>
          <w:p w:rsidR="00A8030C" w:rsidRPr="005E1EA5" w:rsidRDefault="00A8030C"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Элект.д</w:t>
            </w:r>
            <w:r w:rsidRPr="005E1EA5">
              <w:rPr>
                <w:rFonts w:ascii="a_Helver(15%) Bashkir" w:eastAsia="MS Mincho" w:hAnsi="a_Helver(15%) Bashkir"/>
                <w:sz w:val="24"/>
                <w:szCs w:val="24"/>
                <w:lang w:val="ba-RU"/>
              </w:rPr>
              <w:t>әреслек</w:t>
            </w:r>
          </w:p>
        </w:tc>
        <w:tc>
          <w:tcPr>
            <w:tcW w:w="1766" w:type="dxa"/>
          </w:tcPr>
          <w:p w:rsidR="00A8030C" w:rsidRPr="005E1EA5" w:rsidRDefault="00A8030C" w:rsidP="00C3312A">
            <w:pPr>
              <w:pStyle w:val="ab"/>
              <w:rPr>
                <w:rFonts w:ascii="a_Helver(15%) Bashkir" w:hAnsi="a_Helver(15%) Bashkir"/>
                <w:sz w:val="24"/>
                <w:szCs w:val="24"/>
                <w:lang w:val="be-BY"/>
              </w:rPr>
            </w:pPr>
          </w:p>
        </w:tc>
        <w:tc>
          <w:tcPr>
            <w:tcW w:w="1276" w:type="dxa"/>
          </w:tcPr>
          <w:p w:rsidR="00A8030C" w:rsidRPr="005E1EA5" w:rsidRDefault="00A8030C" w:rsidP="00C3312A">
            <w:pPr>
              <w:pStyle w:val="ab"/>
              <w:rPr>
                <w:rFonts w:ascii="a_Helver(15%) Bashkir" w:eastAsia="MS Mincho" w:hAnsi="a_Helver(15%) Bashkir"/>
                <w:sz w:val="24"/>
                <w:szCs w:val="24"/>
                <w:lang w:val="be-BY"/>
              </w:rPr>
            </w:pPr>
            <w:r w:rsidRPr="005E1EA5">
              <w:rPr>
                <w:rFonts w:ascii="a_Helver(15%) Bashkir" w:eastAsia="MS Mincho" w:hAnsi="a_Helver(15%) Bashkir"/>
                <w:sz w:val="24"/>
                <w:szCs w:val="24"/>
                <w:lang w:val="be-BY"/>
              </w:rPr>
              <w:t>тест</w:t>
            </w:r>
          </w:p>
        </w:tc>
        <w:tc>
          <w:tcPr>
            <w:tcW w:w="1141" w:type="dxa"/>
            <w:gridSpan w:val="2"/>
            <w:vMerge/>
          </w:tcPr>
          <w:p w:rsidR="00A8030C" w:rsidRPr="005E1EA5" w:rsidRDefault="00A8030C" w:rsidP="00C3312A">
            <w:pPr>
              <w:pStyle w:val="ab"/>
              <w:rPr>
                <w:rFonts w:ascii="a_Helver(15%) Bashkir" w:hAnsi="a_Helver(15%) Bashkir"/>
                <w:sz w:val="24"/>
                <w:szCs w:val="24"/>
                <w:lang w:val="be-BY"/>
              </w:rPr>
            </w:pPr>
          </w:p>
        </w:tc>
      </w:tr>
    </w:tbl>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i/>
          <w:sz w:val="24"/>
          <w:szCs w:val="24"/>
          <w:lang w:val="be-BY"/>
        </w:rPr>
      </w:pPr>
    </w:p>
    <w:p w:rsidR="00792A6E" w:rsidRPr="005E1EA5" w:rsidRDefault="00792A6E" w:rsidP="00792A6E">
      <w:pPr>
        <w:pStyle w:val="ab"/>
        <w:rPr>
          <w:rFonts w:ascii="a_Helver(15%) Bashkir" w:hAnsi="a_Helver(15%) Bashkir"/>
          <w:sz w:val="24"/>
          <w:szCs w:val="24"/>
          <w:lang w:val="be-BY"/>
        </w:rPr>
      </w:pPr>
    </w:p>
    <w:p w:rsidR="00A8030C" w:rsidRDefault="00A8030C" w:rsidP="00792A6E">
      <w:pPr>
        <w:spacing w:line="240" w:lineRule="auto"/>
        <w:jc w:val="center"/>
        <w:outlineLvl w:val="0"/>
        <w:rPr>
          <w:rFonts w:ascii="a_Helver(15%) Bashkir" w:hAnsi="a_Helver(15%) Bashkir"/>
          <w:b/>
          <w:sz w:val="24"/>
          <w:szCs w:val="24"/>
        </w:rPr>
      </w:pPr>
    </w:p>
    <w:p w:rsidR="00792A6E" w:rsidRPr="005E1EA5" w:rsidRDefault="00792A6E" w:rsidP="00792A6E">
      <w:pPr>
        <w:spacing w:line="240" w:lineRule="auto"/>
        <w:jc w:val="center"/>
        <w:outlineLvl w:val="0"/>
        <w:rPr>
          <w:rFonts w:ascii="a_Helver(15%) Bashkir" w:hAnsi="a_Helver(15%) Bashkir"/>
          <w:sz w:val="24"/>
          <w:szCs w:val="24"/>
          <w:lang w:val="ba-RU"/>
        </w:rPr>
      </w:pPr>
      <w:r w:rsidRPr="005E1EA5">
        <w:rPr>
          <w:rFonts w:ascii="a_Helver(15%) Bashkir" w:hAnsi="a_Helver(15%) Bashkir"/>
          <w:b/>
          <w:sz w:val="24"/>
          <w:szCs w:val="24"/>
          <w:lang w:val="ba-RU"/>
        </w:rPr>
        <w:lastRenderedPageBreak/>
        <w:t>Сиректәргә бүлеү</w:t>
      </w:r>
    </w:p>
    <w:tbl>
      <w:tblPr>
        <w:tblW w:w="3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4"/>
        <w:gridCol w:w="2194"/>
        <w:gridCol w:w="2193"/>
        <w:gridCol w:w="2193"/>
        <w:gridCol w:w="2193"/>
      </w:tblGrid>
      <w:tr w:rsidR="00792A6E" w:rsidRPr="005E1EA5" w:rsidTr="00C3312A">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Сирек</w:t>
            </w: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Дөйөм сәғәт</w:t>
            </w: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Диктанттар</w:t>
            </w: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 xml:space="preserve"> Иншалар</w:t>
            </w: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Изложениелар</w:t>
            </w:r>
          </w:p>
        </w:tc>
      </w:tr>
      <w:tr w:rsidR="00792A6E" w:rsidRPr="005E1EA5" w:rsidTr="00C3312A">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1.</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eastAsia="ar-SA"/>
              </w:rPr>
            </w:pPr>
            <w:r w:rsidRPr="005E1EA5">
              <w:rPr>
                <w:rFonts w:ascii="a_Helver(15%) Bashkir" w:hAnsi="a_Helver(15%) Bashkir"/>
                <w:sz w:val="24"/>
                <w:szCs w:val="24"/>
              </w:rPr>
              <w:t>1</w:t>
            </w: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cs="Calibri"/>
                <w:sz w:val="24"/>
                <w:szCs w:val="24"/>
                <w:lang w:val="ba-RU" w:eastAsia="ar-SA"/>
              </w:rPr>
              <w:t>1</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r>
      <w:tr w:rsidR="00792A6E" w:rsidRPr="005E1EA5" w:rsidTr="00C3312A">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2.</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1</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1</w:t>
            </w:r>
          </w:p>
        </w:tc>
      </w:tr>
      <w:tr w:rsidR="00792A6E" w:rsidRPr="005E1EA5" w:rsidTr="00C3312A">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3.</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1</w:t>
            </w: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1</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r>
      <w:tr w:rsidR="00792A6E" w:rsidRPr="005E1EA5" w:rsidTr="00C3312A">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4.</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1</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r>
      <w:tr w:rsidR="00792A6E" w:rsidRPr="005E1EA5" w:rsidTr="00C3312A">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Йыл</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4</w:t>
            </w:r>
          </w:p>
        </w:tc>
        <w:tc>
          <w:tcPr>
            <w:tcW w:w="1000" w:type="pct"/>
            <w:tcBorders>
              <w:top w:val="single" w:sz="4" w:space="0" w:color="auto"/>
              <w:left w:val="single" w:sz="4" w:space="0" w:color="auto"/>
              <w:bottom w:val="single" w:sz="4" w:space="0" w:color="auto"/>
              <w:right w:val="single" w:sz="4" w:space="0" w:color="auto"/>
            </w:tcBorders>
            <w:hideMark/>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sz w:val="24"/>
                <w:szCs w:val="24"/>
                <w:lang w:val="ba-RU"/>
              </w:rPr>
              <w:t>2</w:t>
            </w:r>
          </w:p>
        </w:tc>
        <w:tc>
          <w:tcPr>
            <w:tcW w:w="1000" w:type="pct"/>
            <w:tcBorders>
              <w:top w:val="single" w:sz="4" w:space="0" w:color="auto"/>
              <w:left w:val="single" w:sz="4" w:space="0" w:color="auto"/>
              <w:bottom w:val="single" w:sz="4" w:space="0" w:color="auto"/>
              <w:right w:val="single" w:sz="4" w:space="0" w:color="auto"/>
            </w:tcBorders>
          </w:tcPr>
          <w:p w:rsidR="00792A6E" w:rsidRPr="005E1EA5" w:rsidRDefault="00792A6E" w:rsidP="00C3312A">
            <w:pPr>
              <w:suppressAutoHyphens/>
              <w:spacing w:after="0" w:line="240" w:lineRule="auto"/>
              <w:jc w:val="both"/>
              <w:rPr>
                <w:rFonts w:ascii="a_Helver(15%) Bashkir" w:hAnsi="a_Helver(15%) Bashkir" w:cs="Calibri"/>
                <w:sz w:val="24"/>
                <w:szCs w:val="24"/>
                <w:lang w:val="ba-RU" w:eastAsia="ar-SA"/>
              </w:rPr>
            </w:pPr>
            <w:r w:rsidRPr="005E1EA5">
              <w:rPr>
                <w:rFonts w:ascii="a_Helver(15%) Bashkir" w:hAnsi="a_Helver(15%) Bashkir" w:cs="Calibri"/>
                <w:sz w:val="24"/>
                <w:szCs w:val="24"/>
                <w:lang w:val="ba-RU" w:eastAsia="ar-SA"/>
              </w:rPr>
              <w:t>1</w:t>
            </w:r>
          </w:p>
        </w:tc>
      </w:tr>
    </w:tbl>
    <w:p w:rsidR="00792A6E" w:rsidRPr="005E1EA5" w:rsidRDefault="00792A6E" w:rsidP="00792A6E">
      <w:pPr>
        <w:spacing w:after="0" w:line="240" w:lineRule="auto"/>
        <w:jc w:val="both"/>
        <w:rPr>
          <w:rFonts w:ascii="a_Helver(15%) Bashkir" w:hAnsi="a_Helver(15%) Bashkir" w:cs="Calibri"/>
          <w:sz w:val="24"/>
          <w:szCs w:val="24"/>
          <w:lang w:val="be-BY" w:eastAsia="ar-SA"/>
        </w:rPr>
      </w:pPr>
    </w:p>
    <w:p w:rsidR="00792A6E" w:rsidRPr="005E1EA5" w:rsidRDefault="00792A6E" w:rsidP="00792A6E">
      <w:pPr>
        <w:spacing w:after="0" w:line="240" w:lineRule="auto"/>
        <w:rPr>
          <w:rFonts w:ascii="a_Helver(15%) Bashkir" w:hAnsi="a_Helver(15%) Bashkir"/>
          <w:sz w:val="24"/>
          <w:szCs w:val="24"/>
          <w:lang w:val="be-BY"/>
        </w:rPr>
      </w:pPr>
    </w:p>
    <w:p w:rsidR="00792A6E" w:rsidRPr="005E1EA5" w:rsidRDefault="00792A6E" w:rsidP="00792A6E">
      <w:pPr>
        <w:spacing w:after="0" w:line="240" w:lineRule="auto"/>
        <w:rPr>
          <w:rFonts w:ascii="a_Helver(15%) Bashkir" w:hAnsi="a_Helver(15%) Bashkir"/>
          <w:i/>
          <w:sz w:val="24"/>
          <w:szCs w:val="24"/>
          <w:lang w:val="be-BY"/>
        </w:rPr>
      </w:pPr>
      <w:r w:rsidRPr="005E1EA5">
        <w:rPr>
          <w:rFonts w:ascii="a_Helver(15%) Bashkir" w:hAnsi="a_Helver(15%) Bashkir"/>
          <w:sz w:val="24"/>
          <w:szCs w:val="24"/>
          <w:lang w:val="be-BY"/>
        </w:rPr>
        <w:t xml:space="preserve">Башҡорт теленән программа. (Уҡытыу урыҫ телендә алып барылған мәктәптәрҙең </w:t>
      </w:r>
      <w:r w:rsidRPr="005E1EA5">
        <w:rPr>
          <w:rFonts w:ascii="a_Helver(15%) Bashkir" w:hAnsi="a_Helver(15%) Bashkir"/>
          <w:sz w:val="24"/>
          <w:szCs w:val="24"/>
          <w:lang w:val="ba-RU"/>
        </w:rPr>
        <w:t>I</w:t>
      </w:r>
      <w:r w:rsidRPr="005E1EA5">
        <w:rPr>
          <w:rFonts w:ascii="a_Helver(15%) Bashkir" w:hAnsi="a_Helver(15%) Bashkir"/>
          <w:sz w:val="24"/>
          <w:szCs w:val="24"/>
          <w:lang w:val="be-BY"/>
        </w:rPr>
        <w:t xml:space="preserve"> – </w:t>
      </w:r>
      <w:r w:rsidRPr="005E1EA5">
        <w:rPr>
          <w:rFonts w:ascii="a_Helver(15%) Bashkir" w:hAnsi="a_Helver(15%) Bashkir"/>
          <w:sz w:val="24"/>
          <w:szCs w:val="24"/>
          <w:lang w:val="ba-RU"/>
        </w:rPr>
        <w:t>XI</w:t>
      </w:r>
      <w:r w:rsidRPr="005E1EA5">
        <w:rPr>
          <w:rFonts w:ascii="a_Helver(15%) Bashkir" w:hAnsi="a_Helver(15%) Bashkir"/>
          <w:sz w:val="24"/>
          <w:szCs w:val="24"/>
          <w:lang w:val="be-BY"/>
        </w:rPr>
        <w:t xml:space="preserve"> кластары өсөн). Төҙөүселәре: Усманова М.Ғ., Ғәбитова З.М. – Ижевск: «КнигоГрад», 2</w:t>
      </w:r>
      <w:r w:rsidR="005D7F96">
        <w:rPr>
          <w:rFonts w:ascii="a_Helver(15%) Bashkir" w:hAnsi="a_Helver(15%) Bashkir"/>
          <w:sz w:val="24"/>
          <w:szCs w:val="24"/>
          <w:lang w:val="be-BY"/>
        </w:rPr>
        <w:t>008. нигеҙендә төҙөлдө. У</w:t>
      </w:r>
      <w:r w:rsidR="005D7F96" w:rsidRPr="005E1EA5">
        <w:rPr>
          <w:rFonts w:ascii="a_Helver(15%) Bashkir" w:eastAsia="MS Mincho" w:hAnsi="a_Helver(15%) Bashkir" w:cs="MS Mincho"/>
          <w:sz w:val="24"/>
          <w:szCs w:val="24"/>
          <w:lang w:val="be-BY"/>
        </w:rPr>
        <w:t>ҡ</w:t>
      </w:r>
      <w:r w:rsidR="005D7F96">
        <w:rPr>
          <w:rFonts w:ascii="a_Helver(15%) Bashkir" w:hAnsi="a_Helver(15%) Bashkir"/>
          <w:sz w:val="24"/>
          <w:szCs w:val="24"/>
          <w:lang w:val="be-BY"/>
        </w:rPr>
        <w:t xml:space="preserve">ыу </w:t>
      </w:r>
      <w:r w:rsidR="005D7F96" w:rsidRPr="005E1EA5">
        <w:rPr>
          <w:rFonts w:ascii="a_Helver(15%) Bashkir" w:eastAsia="MS Mincho" w:hAnsi="a_Helver(15%) Bashkir" w:cs="MS Mincho"/>
          <w:sz w:val="24"/>
          <w:szCs w:val="24"/>
          <w:lang w:val="be-BY"/>
        </w:rPr>
        <w:t>ҡ</w:t>
      </w:r>
      <w:r w:rsidR="005D7F96">
        <w:rPr>
          <w:rFonts w:ascii="a_Helver(15%) Bashkir" w:eastAsia="MS Mincho" w:hAnsi="a_Helver(15%) Bashkir" w:cs="MS Mincho"/>
          <w:sz w:val="24"/>
          <w:szCs w:val="24"/>
          <w:lang w:val="be-BY"/>
        </w:rPr>
        <w:t>уллан</w:t>
      </w:r>
      <w:r w:rsidR="005D7F96" w:rsidRPr="005E1EA5">
        <w:rPr>
          <w:rFonts w:ascii="a_Helver(15%) Bashkir" w:hAnsi="a_Helver(15%) Bashkir"/>
          <w:sz w:val="24"/>
          <w:szCs w:val="24"/>
          <w:lang w:val="be-BY"/>
        </w:rPr>
        <w:t>маһы</w:t>
      </w:r>
      <w:r w:rsidRPr="005E1EA5">
        <w:rPr>
          <w:rFonts w:ascii="a_Helver(15%) Bashkir" w:hAnsi="a_Helver(15%) Bashkir"/>
          <w:sz w:val="24"/>
          <w:szCs w:val="24"/>
          <w:lang w:val="be-BY"/>
        </w:rPr>
        <w:t>: Башҡорт  теле: Уҡытыу урыҫ телендә алып барылған мәктәптәрҙең 9-сы</w:t>
      </w:r>
      <w:r w:rsidR="005D7F96">
        <w:rPr>
          <w:rFonts w:ascii="a_Helver(15%) Bashkir" w:hAnsi="a_Helver(15%) Bashkir"/>
          <w:sz w:val="24"/>
          <w:szCs w:val="24"/>
          <w:lang w:val="be-BY"/>
        </w:rPr>
        <w:t xml:space="preserve">  класы уҡыусылары өсөн </w:t>
      </w:r>
      <w:r w:rsidR="005D7F96" w:rsidRPr="005D7F96">
        <w:rPr>
          <w:rFonts w:ascii="a_Helver(15%) Bashkir" w:hAnsi="a_Helver(15%) Bashkir"/>
          <w:sz w:val="24"/>
          <w:szCs w:val="24"/>
          <w:lang w:val="be-BY"/>
        </w:rPr>
        <w:t xml:space="preserve"> </w:t>
      </w:r>
      <w:r w:rsidR="005D7F96">
        <w:rPr>
          <w:rFonts w:ascii="a_Helver(15%) Bashkir" w:hAnsi="a_Helver(15%) Bashkir"/>
          <w:sz w:val="24"/>
          <w:szCs w:val="24"/>
          <w:lang w:val="be-BY"/>
        </w:rPr>
        <w:t>у</w:t>
      </w:r>
      <w:r w:rsidR="005D7F96" w:rsidRPr="005E1EA5">
        <w:rPr>
          <w:rFonts w:ascii="a_Helver(15%) Bashkir" w:eastAsia="MS Mincho" w:hAnsi="a_Helver(15%) Bashkir" w:cs="MS Mincho"/>
          <w:sz w:val="24"/>
          <w:szCs w:val="24"/>
          <w:lang w:val="be-BY"/>
        </w:rPr>
        <w:t>ҡ</w:t>
      </w:r>
      <w:r w:rsidR="005D7F96">
        <w:rPr>
          <w:rFonts w:ascii="a_Helver(15%) Bashkir" w:hAnsi="a_Helver(15%) Bashkir"/>
          <w:sz w:val="24"/>
          <w:szCs w:val="24"/>
          <w:lang w:val="be-BY"/>
        </w:rPr>
        <w:t xml:space="preserve">ыу </w:t>
      </w:r>
      <w:r w:rsidR="005D7F96" w:rsidRPr="005E1EA5">
        <w:rPr>
          <w:rFonts w:ascii="a_Helver(15%) Bashkir" w:eastAsia="MS Mincho" w:hAnsi="a_Helver(15%) Bashkir" w:cs="MS Mincho"/>
          <w:sz w:val="24"/>
          <w:szCs w:val="24"/>
          <w:lang w:val="be-BY"/>
        </w:rPr>
        <w:t>ҡ</w:t>
      </w:r>
      <w:r w:rsidR="005D7F96">
        <w:rPr>
          <w:rFonts w:ascii="a_Helver(15%) Bashkir" w:eastAsia="MS Mincho" w:hAnsi="a_Helver(15%) Bashkir" w:cs="MS Mincho"/>
          <w:sz w:val="24"/>
          <w:szCs w:val="24"/>
          <w:lang w:val="be-BY"/>
        </w:rPr>
        <w:t>уллан</w:t>
      </w:r>
      <w:r w:rsidR="005D7F96" w:rsidRPr="005E1EA5">
        <w:rPr>
          <w:rFonts w:ascii="a_Helver(15%) Bashkir" w:hAnsi="a_Helver(15%) Bashkir"/>
          <w:sz w:val="24"/>
          <w:szCs w:val="24"/>
          <w:lang w:val="be-BY"/>
        </w:rPr>
        <w:t>маһы</w:t>
      </w:r>
      <w:r w:rsidR="005D7F96">
        <w:rPr>
          <w:rFonts w:ascii="a_Helver(15%) Bashkir" w:hAnsi="a_Helver(15%) Bashkir"/>
          <w:sz w:val="24"/>
          <w:szCs w:val="24"/>
          <w:lang w:val="be-BY"/>
        </w:rPr>
        <w:t>.</w:t>
      </w:r>
      <w:r w:rsidRPr="005E1EA5">
        <w:rPr>
          <w:rFonts w:ascii="a_Helver(15%) Bashkir" w:hAnsi="a_Helver(15%) Bashkir"/>
          <w:sz w:val="24"/>
          <w:szCs w:val="24"/>
          <w:lang w:val="be-BY"/>
        </w:rPr>
        <w:t xml:space="preserve"> Төҙөүселәре: Ғәбитова З.М., Усманова М.Ғ. – Өфө: Китап, 2005.</w:t>
      </w:r>
    </w:p>
    <w:p w:rsidR="00792A6E" w:rsidRPr="005E1EA5" w:rsidRDefault="00792A6E" w:rsidP="009F0831">
      <w:pPr>
        <w:rPr>
          <w:rFonts w:ascii="a_Helver(15%) Bashkir" w:hAnsi="a_Helver(15%) Bashkir"/>
          <w:lang w:val="be-BY"/>
        </w:rPr>
      </w:pPr>
    </w:p>
    <w:sectPr w:rsidR="00792A6E" w:rsidRPr="005E1EA5" w:rsidSect="009F0831">
      <w:pgSz w:w="16838" w:h="11906" w:orient="landscape"/>
      <w:pgMar w:top="426" w:right="851" w:bottom="70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_Helver(05%) Bashkir">
    <w:altName w:val="Arial"/>
    <w:panose1 w:val="020B0404020202020204"/>
    <w:charset w:val="CC"/>
    <w:family w:val="swiss"/>
    <w:pitch w:val="variable"/>
    <w:sig w:usb0="80000207" w:usb1="00000000" w:usb2="00000000" w:usb3="00000000" w:csb0="00000005" w:csb1="00000000"/>
  </w:font>
  <w:font w:name="a_Timer(05%) Bashkir">
    <w:altName w:val="Times New Roman"/>
    <w:charset w:val="CC"/>
    <w:family w:val="auto"/>
    <w:pitch w:val="variable"/>
    <w:sig w:usb0="80000207"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_Helver Bashkir">
    <w:altName w:val="Arial"/>
    <w:panose1 w:val="020B0504020202020204"/>
    <w:charset w:val="CC"/>
    <w:family w:val="swiss"/>
    <w:pitch w:val="variable"/>
    <w:sig w:usb0="80000207"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_Helver(15%) Bashkir">
    <w:altName w:val="Segoe Script"/>
    <w:panose1 w:val="020B0404020202020204"/>
    <w:charset w:val="CC"/>
    <w:family w:val="swiss"/>
    <w:pitch w:val="variable"/>
    <w:sig w:usb0="80000207" w:usb1="00000000" w:usb2="00000000" w:usb3="00000000" w:csb0="00000005" w:csb1="00000000"/>
  </w:font>
  <w:font w:name="Microsoft Sans Serif">
    <w:panose1 w:val="020B0604020202020204"/>
    <w:charset w:val="CC"/>
    <w:family w:val="swiss"/>
    <w:pitch w:val="variable"/>
    <w:sig w:usb0="61002BDF"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entury Bash">
    <w:altName w:val="Century Schoolbook"/>
    <w:charset w:val="CC"/>
    <w:family w:val="roman"/>
    <w:pitch w:val="variable"/>
    <w:sig w:usb0="00000201" w:usb1="00000000" w:usb2="00000000" w:usb3="00000000" w:csb0="00000004" w:csb1="00000000"/>
  </w:font>
  <w:font w:name="Liberation Sans">
    <w:altName w:val="Arial Unicode MS"/>
    <w:charset w:val="80"/>
    <w:family w:val="swiss"/>
    <w:pitch w:val="variable"/>
    <w:sig w:usb0="00000000" w:usb1="00000000" w:usb2="00000000" w:usb3="00000000" w:csb0="00000000" w:csb1="00000000"/>
  </w:font>
  <w:font w:name="DejaVu Sans">
    <w:panose1 w:val="020B0603030804020204"/>
    <w:charset w:val="CC"/>
    <w:family w:val="swiss"/>
    <w:pitch w:val="variable"/>
    <w:sig w:usb0="E7000EFF" w:usb1="5200FDFF" w:usb2="0A042021" w:usb3="00000000" w:csb0="000001BF" w:csb1="00000000"/>
  </w:font>
  <w:font w:name="Lohit Hindi">
    <w:altName w:val="MS Gothic"/>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S Minchofalt">
    <w:altName w:val="Arial Unicode MS"/>
    <w:panose1 w:val="00000000000000000000"/>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8"/>
    <w:lvl w:ilvl="0">
      <w:start w:val="1"/>
      <w:numFmt w:val="decimal"/>
      <w:lvlText w:val="%1."/>
      <w:lvlJc w:val="left"/>
      <w:pPr>
        <w:tabs>
          <w:tab w:val="num" w:pos="0"/>
        </w:tabs>
        <w:ind w:left="720" w:hanging="360"/>
      </w:pPr>
      <w:rPr>
        <w:rFonts w:cs="Times New Roman"/>
      </w:rPr>
    </w:lvl>
  </w:abstractNum>
  <w:abstractNum w:abstractNumId="3">
    <w:nsid w:val="00000006"/>
    <w:multiLevelType w:val="singleLevel"/>
    <w:tmpl w:val="00000006"/>
    <w:name w:val="WW8Num6"/>
    <w:lvl w:ilvl="0">
      <w:start w:val="1"/>
      <w:numFmt w:val="bullet"/>
      <w:lvlText w:val=""/>
      <w:lvlJc w:val="left"/>
      <w:pPr>
        <w:tabs>
          <w:tab w:val="num" w:pos="0"/>
        </w:tabs>
        <w:ind w:left="108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5">
    <w:nsid w:val="03D10D8D"/>
    <w:multiLevelType w:val="hybridMultilevel"/>
    <w:tmpl w:val="00D6556A"/>
    <w:lvl w:ilvl="0" w:tplc="2ED8963E">
      <w:start w:val="1"/>
      <w:numFmt w:val="decimal"/>
      <w:lvlText w:val="%1."/>
      <w:lvlJc w:val="left"/>
      <w:pPr>
        <w:ind w:left="720" w:hanging="360"/>
      </w:pPr>
      <w:rPr>
        <w:rFonts w:ascii="a_Helver(05%) Bashkir" w:eastAsia="Times New Roman" w:hAnsi="a_Helver(05%) Bashkir"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49C1497"/>
    <w:multiLevelType w:val="hybridMultilevel"/>
    <w:tmpl w:val="14AEB972"/>
    <w:lvl w:ilvl="0" w:tplc="CCB276C0">
      <w:start w:val="1"/>
      <w:numFmt w:val="decimal"/>
      <w:lvlText w:val="%1."/>
      <w:lvlJc w:val="left"/>
      <w:pPr>
        <w:ind w:left="360" w:hanging="360"/>
      </w:pPr>
      <w:rPr>
        <w:rFonts w:ascii="a_Timer(05%) Bashkir" w:eastAsia="Times New Roman" w:hAnsi="a_Timer(05%) Bashkir"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07D63C22"/>
    <w:multiLevelType w:val="hybridMultilevel"/>
    <w:tmpl w:val="00D6556A"/>
    <w:lvl w:ilvl="0" w:tplc="2ED8963E">
      <w:start w:val="1"/>
      <w:numFmt w:val="decimal"/>
      <w:lvlText w:val="%1."/>
      <w:lvlJc w:val="left"/>
      <w:pPr>
        <w:ind w:left="720" w:hanging="360"/>
      </w:pPr>
      <w:rPr>
        <w:rFonts w:ascii="a_Helver(05%) Bashkir" w:eastAsia="Times New Roman" w:hAnsi="a_Helver(05%) Bashkir"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E43141"/>
    <w:multiLevelType w:val="hybridMultilevel"/>
    <w:tmpl w:val="00D6556A"/>
    <w:lvl w:ilvl="0" w:tplc="2ED8963E">
      <w:start w:val="1"/>
      <w:numFmt w:val="decimal"/>
      <w:lvlText w:val="%1."/>
      <w:lvlJc w:val="left"/>
      <w:pPr>
        <w:ind w:left="720" w:hanging="360"/>
      </w:pPr>
      <w:rPr>
        <w:rFonts w:ascii="a_Helver(05%) Bashkir" w:eastAsia="Times New Roman" w:hAnsi="a_Helver(05%) Bashkir"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A504497"/>
    <w:multiLevelType w:val="hybridMultilevel"/>
    <w:tmpl w:val="57C46C08"/>
    <w:lvl w:ilvl="0" w:tplc="6DB67B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B775F0"/>
    <w:multiLevelType w:val="hybridMultilevel"/>
    <w:tmpl w:val="00D6556A"/>
    <w:lvl w:ilvl="0" w:tplc="2ED8963E">
      <w:start w:val="1"/>
      <w:numFmt w:val="decimal"/>
      <w:lvlText w:val="%1."/>
      <w:lvlJc w:val="left"/>
      <w:pPr>
        <w:ind w:left="720" w:hanging="360"/>
      </w:pPr>
      <w:rPr>
        <w:rFonts w:ascii="a_Helver(05%) Bashkir" w:eastAsia="Times New Roman" w:hAnsi="a_Helver(05%) Bashkir"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F5F5C94"/>
    <w:multiLevelType w:val="hybridMultilevel"/>
    <w:tmpl w:val="BF4C76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D002FD8"/>
    <w:multiLevelType w:val="hybridMultilevel"/>
    <w:tmpl w:val="9552D82E"/>
    <w:lvl w:ilvl="0" w:tplc="8C809D5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207D1C3F"/>
    <w:multiLevelType w:val="hybridMultilevel"/>
    <w:tmpl w:val="00D6556A"/>
    <w:lvl w:ilvl="0" w:tplc="2ED8963E">
      <w:start w:val="1"/>
      <w:numFmt w:val="decimal"/>
      <w:lvlText w:val="%1."/>
      <w:lvlJc w:val="left"/>
      <w:pPr>
        <w:ind w:left="720" w:hanging="360"/>
      </w:pPr>
      <w:rPr>
        <w:rFonts w:ascii="a_Helver(05%) Bashkir" w:eastAsia="Times New Roman" w:hAnsi="a_Helver(05%) Bashkir"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07F6B32"/>
    <w:multiLevelType w:val="hybridMultilevel"/>
    <w:tmpl w:val="00D6556A"/>
    <w:lvl w:ilvl="0" w:tplc="2ED8963E">
      <w:start w:val="1"/>
      <w:numFmt w:val="decimal"/>
      <w:lvlText w:val="%1."/>
      <w:lvlJc w:val="left"/>
      <w:pPr>
        <w:ind w:left="720" w:hanging="360"/>
      </w:pPr>
      <w:rPr>
        <w:rFonts w:ascii="a_Helver(05%) Bashkir" w:eastAsia="Times New Roman" w:hAnsi="a_Helver(05%) Bashkir"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5544F4D"/>
    <w:multiLevelType w:val="hybridMultilevel"/>
    <w:tmpl w:val="A35EB57A"/>
    <w:lvl w:ilvl="0" w:tplc="B1A20316">
      <w:start w:val="2011"/>
      <w:numFmt w:val="bullet"/>
      <w:lvlText w:val="-"/>
      <w:lvlJc w:val="left"/>
      <w:pPr>
        <w:tabs>
          <w:tab w:val="num" w:pos="786"/>
        </w:tabs>
        <w:ind w:left="786" w:hanging="360"/>
      </w:pPr>
      <w:rPr>
        <w:rFonts w:ascii="a_Helver Bashkir" w:eastAsia="Times New Roman" w:hAnsi="a_Helver Bashkir" w:hint="default"/>
        <w:b w:val="0"/>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6">
    <w:nsid w:val="311A6846"/>
    <w:multiLevelType w:val="hybridMultilevel"/>
    <w:tmpl w:val="97BA318A"/>
    <w:lvl w:ilvl="0" w:tplc="6DB67B1C">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31596366"/>
    <w:multiLevelType w:val="hybridMultilevel"/>
    <w:tmpl w:val="00D6556A"/>
    <w:lvl w:ilvl="0" w:tplc="2ED8963E">
      <w:start w:val="1"/>
      <w:numFmt w:val="decimal"/>
      <w:lvlText w:val="%1."/>
      <w:lvlJc w:val="left"/>
      <w:pPr>
        <w:ind w:left="720" w:hanging="360"/>
      </w:pPr>
      <w:rPr>
        <w:rFonts w:ascii="a_Helver(05%) Bashkir" w:eastAsia="Times New Roman" w:hAnsi="a_Helver(05%) Bashkir"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45B3C5E"/>
    <w:multiLevelType w:val="hybridMultilevel"/>
    <w:tmpl w:val="43683C32"/>
    <w:lvl w:ilvl="0" w:tplc="B532C3D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88A3D8E"/>
    <w:multiLevelType w:val="hybridMultilevel"/>
    <w:tmpl w:val="C98219AE"/>
    <w:lvl w:ilvl="0" w:tplc="84FAEE72">
      <w:start w:val="1"/>
      <w:numFmt w:val="decimal"/>
      <w:lvlText w:val="%1."/>
      <w:lvlJc w:val="left"/>
      <w:pPr>
        <w:tabs>
          <w:tab w:val="num" w:pos="720"/>
        </w:tabs>
        <w:ind w:left="720" w:hanging="360"/>
      </w:pPr>
      <w:rPr>
        <w:rFonts w:cs="Times New Roman" w:hint="default"/>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8CE70D7"/>
    <w:multiLevelType w:val="hybridMultilevel"/>
    <w:tmpl w:val="76CE2FF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F15CC8"/>
    <w:multiLevelType w:val="hybridMultilevel"/>
    <w:tmpl w:val="7C9CD2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F16827"/>
    <w:multiLevelType w:val="hybridMultilevel"/>
    <w:tmpl w:val="C98219AE"/>
    <w:lvl w:ilvl="0" w:tplc="84FAEE72">
      <w:start w:val="1"/>
      <w:numFmt w:val="decimal"/>
      <w:lvlText w:val="%1."/>
      <w:lvlJc w:val="left"/>
      <w:pPr>
        <w:tabs>
          <w:tab w:val="num" w:pos="720"/>
        </w:tabs>
        <w:ind w:left="720" w:hanging="360"/>
      </w:pPr>
      <w:rPr>
        <w:rFonts w:cs="Times New Roman" w:hint="default"/>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9944B33"/>
    <w:multiLevelType w:val="hybridMultilevel"/>
    <w:tmpl w:val="00D6556A"/>
    <w:lvl w:ilvl="0" w:tplc="2ED8963E">
      <w:start w:val="1"/>
      <w:numFmt w:val="decimal"/>
      <w:lvlText w:val="%1."/>
      <w:lvlJc w:val="left"/>
      <w:pPr>
        <w:ind w:left="720" w:hanging="360"/>
      </w:pPr>
      <w:rPr>
        <w:rFonts w:ascii="a_Helver(05%) Bashkir" w:eastAsia="Times New Roman" w:hAnsi="a_Helver(05%) Bashkir"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A773E5E"/>
    <w:multiLevelType w:val="hybridMultilevel"/>
    <w:tmpl w:val="DC22844C"/>
    <w:lvl w:ilvl="0" w:tplc="6DB67B1C">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A8B5FFF"/>
    <w:multiLevelType w:val="hybridMultilevel"/>
    <w:tmpl w:val="00D6556A"/>
    <w:lvl w:ilvl="0" w:tplc="2ED8963E">
      <w:start w:val="1"/>
      <w:numFmt w:val="decimal"/>
      <w:lvlText w:val="%1."/>
      <w:lvlJc w:val="left"/>
      <w:pPr>
        <w:ind w:left="720" w:hanging="360"/>
      </w:pPr>
      <w:rPr>
        <w:rFonts w:ascii="a_Helver(05%) Bashkir" w:eastAsia="Times New Roman" w:hAnsi="a_Helver(05%) Bashkir"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0B6CFB"/>
    <w:multiLevelType w:val="hybridMultilevel"/>
    <w:tmpl w:val="3474C598"/>
    <w:lvl w:ilvl="0" w:tplc="B532C3D0">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D41550B"/>
    <w:multiLevelType w:val="hybridMultilevel"/>
    <w:tmpl w:val="B8D43D7C"/>
    <w:lvl w:ilvl="0" w:tplc="1FC40A5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7A4573CB"/>
    <w:multiLevelType w:val="hybridMultilevel"/>
    <w:tmpl w:val="2348FD4E"/>
    <w:lvl w:ilvl="0" w:tplc="22E2B7DE">
      <w:start w:val="1"/>
      <w:numFmt w:val="decimal"/>
      <w:lvlText w:val="%1."/>
      <w:lvlJc w:val="left"/>
      <w:pPr>
        <w:ind w:left="644"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18"/>
  </w:num>
  <w:num w:numId="3">
    <w:abstractNumId w:val="11"/>
  </w:num>
  <w:num w:numId="4">
    <w:abstractNumId w:val="15"/>
  </w:num>
  <w:num w:numId="5">
    <w:abstractNumId w:val="16"/>
  </w:num>
  <w:num w:numId="6">
    <w:abstractNumId w:val="19"/>
  </w:num>
  <w:num w:numId="7">
    <w:abstractNumId w:val="6"/>
  </w:num>
  <w:num w:numId="8">
    <w:abstractNumId w:val="22"/>
  </w:num>
  <w:num w:numId="9">
    <w:abstractNumId w:val="12"/>
  </w:num>
  <w:num w:numId="10">
    <w:abstractNumId w:val="24"/>
  </w:num>
  <w:num w:numId="11">
    <w:abstractNumId w:val="27"/>
  </w:num>
  <w:num w:numId="12">
    <w:abstractNumId w:val="20"/>
  </w:num>
  <w:num w:numId="13">
    <w:abstractNumId w:val="9"/>
  </w:num>
  <w:num w:numId="14">
    <w:abstractNumId w:val="8"/>
  </w:num>
  <w:num w:numId="15">
    <w:abstractNumId w:val="13"/>
  </w:num>
  <w:num w:numId="16">
    <w:abstractNumId w:val="25"/>
  </w:num>
  <w:num w:numId="17">
    <w:abstractNumId w:val="10"/>
  </w:num>
  <w:num w:numId="18">
    <w:abstractNumId w:val="23"/>
  </w:num>
  <w:num w:numId="19">
    <w:abstractNumId w:val="17"/>
  </w:num>
  <w:num w:numId="20">
    <w:abstractNumId w:val="5"/>
  </w:num>
  <w:num w:numId="21">
    <w:abstractNumId w:val="7"/>
  </w:num>
  <w:num w:numId="22">
    <w:abstractNumId w:val="14"/>
  </w:num>
  <w:num w:numId="23">
    <w:abstractNumId w:val="21"/>
  </w:num>
  <w:num w:numId="24">
    <w:abstractNumId w:val="2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characterSpacingControl w:val="doNotCompress"/>
  <w:compat/>
  <w:rsids>
    <w:rsidRoot w:val="009F0831"/>
    <w:rsid w:val="0006452B"/>
    <w:rsid w:val="0018725D"/>
    <w:rsid w:val="001A0D2D"/>
    <w:rsid w:val="00211F6C"/>
    <w:rsid w:val="0023293D"/>
    <w:rsid w:val="00283FF8"/>
    <w:rsid w:val="00475AA0"/>
    <w:rsid w:val="005D7F96"/>
    <w:rsid w:val="005E1EA5"/>
    <w:rsid w:val="006E04B4"/>
    <w:rsid w:val="007106F0"/>
    <w:rsid w:val="00792A6E"/>
    <w:rsid w:val="007A2956"/>
    <w:rsid w:val="007B3E22"/>
    <w:rsid w:val="007C4D03"/>
    <w:rsid w:val="008D48C2"/>
    <w:rsid w:val="009C41D5"/>
    <w:rsid w:val="009F0070"/>
    <w:rsid w:val="009F0831"/>
    <w:rsid w:val="00A8030C"/>
    <w:rsid w:val="00A874F5"/>
    <w:rsid w:val="00BC765C"/>
    <w:rsid w:val="00BD144A"/>
    <w:rsid w:val="00C3312A"/>
    <w:rsid w:val="00E57160"/>
    <w:rsid w:val="00E63C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31"/>
    <w:rPr>
      <w:rFonts w:ascii="Calibri" w:eastAsia="Times New Roman" w:hAnsi="Calibri" w:cs="Times New Roman"/>
      <w:lang w:eastAsia="ru-RU"/>
    </w:rPr>
  </w:style>
  <w:style w:type="paragraph" w:styleId="1">
    <w:name w:val="heading 1"/>
    <w:basedOn w:val="a"/>
    <w:next w:val="a"/>
    <w:link w:val="10"/>
    <w:qFormat/>
    <w:rsid w:val="009F0831"/>
    <w:pPr>
      <w:keepNext/>
      <w:keepLines/>
      <w:spacing w:before="480" w:after="0"/>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831"/>
    <w:rPr>
      <w:rFonts w:ascii="Cambria" w:eastAsia="Times New Roman" w:hAnsi="Cambria" w:cs="Times New Roman"/>
      <w:b/>
      <w:bCs/>
      <w:color w:val="365F91"/>
      <w:sz w:val="28"/>
      <w:szCs w:val="28"/>
    </w:rPr>
  </w:style>
  <w:style w:type="paragraph" w:customStyle="1" w:styleId="11">
    <w:name w:val="Абзац списка1"/>
    <w:basedOn w:val="a"/>
    <w:rsid w:val="009F0831"/>
    <w:pPr>
      <w:spacing w:after="0" w:line="240" w:lineRule="auto"/>
      <w:ind w:left="720"/>
      <w:contextualSpacing/>
    </w:pPr>
    <w:rPr>
      <w:rFonts w:ascii="Times New Roman" w:hAnsi="Times New Roman"/>
      <w:b/>
      <w:bCs/>
      <w:kern w:val="32"/>
      <w:sz w:val="32"/>
      <w:szCs w:val="32"/>
    </w:rPr>
  </w:style>
  <w:style w:type="paragraph" w:styleId="a3">
    <w:name w:val="Normal (Web)"/>
    <w:basedOn w:val="a"/>
    <w:rsid w:val="009F0831"/>
    <w:rPr>
      <w:rFonts w:ascii="Times New Roman" w:hAnsi="Times New Roman"/>
      <w:sz w:val="24"/>
      <w:szCs w:val="24"/>
    </w:rPr>
  </w:style>
  <w:style w:type="paragraph" w:styleId="a4">
    <w:name w:val="Balloon Text"/>
    <w:basedOn w:val="a"/>
    <w:link w:val="a5"/>
    <w:semiHidden/>
    <w:rsid w:val="009F0831"/>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9F0831"/>
    <w:rPr>
      <w:rFonts w:ascii="Tahoma" w:eastAsia="Times New Roman" w:hAnsi="Tahoma" w:cs="Tahoma"/>
      <w:sz w:val="16"/>
      <w:szCs w:val="16"/>
      <w:lang w:eastAsia="ru-RU"/>
    </w:rPr>
  </w:style>
  <w:style w:type="paragraph" w:styleId="a6">
    <w:name w:val="header"/>
    <w:basedOn w:val="a"/>
    <w:link w:val="a7"/>
    <w:rsid w:val="009F0831"/>
    <w:pPr>
      <w:tabs>
        <w:tab w:val="center" w:pos="4677"/>
        <w:tab w:val="right" w:pos="9355"/>
      </w:tabs>
      <w:spacing w:after="0" w:line="240" w:lineRule="auto"/>
    </w:pPr>
  </w:style>
  <w:style w:type="character" w:customStyle="1" w:styleId="a7">
    <w:name w:val="Верхний колонтитул Знак"/>
    <w:basedOn w:val="a0"/>
    <w:link w:val="a6"/>
    <w:rsid w:val="009F0831"/>
    <w:rPr>
      <w:rFonts w:ascii="Calibri" w:eastAsia="Times New Roman" w:hAnsi="Calibri" w:cs="Times New Roman"/>
      <w:lang w:eastAsia="ru-RU"/>
    </w:rPr>
  </w:style>
  <w:style w:type="paragraph" w:styleId="a8">
    <w:name w:val="footer"/>
    <w:basedOn w:val="a"/>
    <w:link w:val="a9"/>
    <w:rsid w:val="009F0831"/>
    <w:pPr>
      <w:tabs>
        <w:tab w:val="center" w:pos="4677"/>
        <w:tab w:val="right" w:pos="9355"/>
      </w:tabs>
      <w:spacing w:after="0" w:line="240" w:lineRule="auto"/>
    </w:pPr>
  </w:style>
  <w:style w:type="character" w:customStyle="1" w:styleId="a9">
    <w:name w:val="Нижний колонтитул Знак"/>
    <w:basedOn w:val="a0"/>
    <w:link w:val="a8"/>
    <w:rsid w:val="009F0831"/>
    <w:rPr>
      <w:rFonts w:ascii="Calibri" w:eastAsia="Times New Roman" w:hAnsi="Calibri" w:cs="Times New Roman"/>
      <w:lang w:eastAsia="ru-RU"/>
    </w:rPr>
  </w:style>
  <w:style w:type="paragraph" w:customStyle="1" w:styleId="12">
    <w:name w:val="Без интервала1"/>
    <w:rsid w:val="009F0831"/>
    <w:pPr>
      <w:spacing w:after="0" w:line="240" w:lineRule="auto"/>
    </w:pPr>
    <w:rPr>
      <w:rFonts w:ascii="Calibri" w:eastAsia="Times New Roman" w:hAnsi="Calibri" w:cs="Times New Roman"/>
      <w:lang w:eastAsia="ru-RU"/>
    </w:rPr>
  </w:style>
  <w:style w:type="paragraph" w:customStyle="1" w:styleId="13">
    <w:name w:val="Абзац списка1"/>
    <w:basedOn w:val="a"/>
    <w:rsid w:val="009F0831"/>
    <w:pPr>
      <w:spacing w:after="0" w:line="240" w:lineRule="auto"/>
      <w:ind w:left="720"/>
      <w:contextualSpacing/>
    </w:pPr>
    <w:rPr>
      <w:rFonts w:ascii="Times New Roman" w:hAnsi="Times New Roman"/>
      <w:b/>
      <w:bCs/>
      <w:kern w:val="32"/>
      <w:sz w:val="32"/>
      <w:szCs w:val="32"/>
    </w:rPr>
  </w:style>
  <w:style w:type="paragraph" w:styleId="aa">
    <w:name w:val="List Paragraph"/>
    <w:basedOn w:val="a"/>
    <w:uiPriority w:val="34"/>
    <w:qFormat/>
    <w:rsid w:val="009F0831"/>
    <w:pPr>
      <w:spacing w:after="0" w:line="240" w:lineRule="auto"/>
      <w:ind w:left="720"/>
      <w:contextualSpacing/>
    </w:pPr>
    <w:rPr>
      <w:rFonts w:ascii="Times New Roman" w:hAnsi="Times New Roman"/>
      <w:b/>
      <w:bCs/>
      <w:kern w:val="32"/>
      <w:sz w:val="32"/>
      <w:szCs w:val="32"/>
    </w:rPr>
  </w:style>
  <w:style w:type="paragraph" w:styleId="ab">
    <w:name w:val="No Spacing"/>
    <w:qFormat/>
    <w:rsid w:val="009F0831"/>
    <w:pPr>
      <w:spacing w:after="0" w:line="240" w:lineRule="auto"/>
    </w:pPr>
    <w:rPr>
      <w:rFonts w:ascii="Calibri" w:eastAsia="Calibri" w:hAnsi="Calibri" w:cs="Times New Roman"/>
    </w:rPr>
  </w:style>
  <w:style w:type="paragraph" w:customStyle="1" w:styleId="ac">
    <w:name w:val="Базовый"/>
    <w:rsid w:val="009F0831"/>
    <w:pPr>
      <w:tabs>
        <w:tab w:val="left" w:pos="709"/>
      </w:tabs>
      <w:suppressAutoHyphens/>
      <w:spacing w:line="276" w:lineRule="atLeast"/>
    </w:pPr>
    <w:rPr>
      <w:rFonts w:ascii="Calibri" w:eastAsia="Calibri" w:hAnsi="Calibri" w:cs="Times New Roman"/>
      <w:color w:val="00000A"/>
    </w:rPr>
  </w:style>
  <w:style w:type="paragraph" w:styleId="ad">
    <w:name w:val="Title"/>
    <w:basedOn w:val="a"/>
    <w:link w:val="ae"/>
    <w:qFormat/>
    <w:rsid w:val="009F0831"/>
    <w:pPr>
      <w:spacing w:before="240" w:after="60" w:line="240" w:lineRule="auto"/>
      <w:jc w:val="center"/>
      <w:outlineLvl w:val="0"/>
    </w:pPr>
    <w:rPr>
      <w:rFonts w:ascii="Arial" w:hAnsi="Arial" w:cs="Arial"/>
      <w:kern w:val="28"/>
      <w:sz w:val="32"/>
      <w:szCs w:val="32"/>
    </w:rPr>
  </w:style>
  <w:style w:type="character" w:customStyle="1" w:styleId="ae">
    <w:name w:val="Название Знак"/>
    <w:basedOn w:val="a0"/>
    <w:link w:val="ad"/>
    <w:rsid w:val="009F0831"/>
    <w:rPr>
      <w:rFonts w:ascii="Arial" w:eastAsia="Times New Roman" w:hAnsi="Arial" w:cs="Arial"/>
      <w:kern w:val="28"/>
      <w:sz w:val="32"/>
      <w:szCs w:val="32"/>
      <w:lang w:eastAsia="ru-RU"/>
    </w:rPr>
  </w:style>
  <w:style w:type="paragraph" w:customStyle="1" w:styleId="14">
    <w:name w:val="Стиль1"/>
    <w:basedOn w:val="a"/>
    <w:rsid w:val="009F0831"/>
    <w:pPr>
      <w:spacing w:after="0" w:line="240" w:lineRule="auto"/>
      <w:jc w:val="center"/>
    </w:pPr>
    <w:rPr>
      <w:rFonts w:ascii="Times New Roman" w:hAnsi="Times New Roman"/>
      <w:b/>
      <w:bCs/>
      <w:kern w:val="32"/>
      <w:sz w:val="32"/>
      <w:szCs w:val="32"/>
    </w:rPr>
  </w:style>
  <w:style w:type="paragraph" w:customStyle="1" w:styleId="af">
    <w:name w:val="Стиль по центру"/>
    <w:basedOn w:val="a"/>
    <w:rsid w:val="009F0831"/>
    <w:pPr>
      <w:spacing w:after="0" w:line="240" w:lineRule="auto"/>
      <w:jc w:val="center"/>
    </w:pPr>
    <w:rPr>
      <w:rFonts w:ascii="Times New Roman" w:hAnsi="Times New Roman"/>
      <w:b/>
      <w:bCs/>
      <w:kern w:val="32"/>
      <w:sz w:val="32"/>
      <w:szCs w:val="20"/>
    </w:rPr>
  </w:style>
  <w:style w:type="character" w:styleId="af0">
    <w:name w:val="page number"/>
    <w:basedOn w:val="a0"/>
    <w:rsid w:val="009F0831"/>
  </w:style>
  <w:style w:type="character" w:styleId="af1">
    <w:name w:val="Hyperlink"/>
    <w:rsid w:val="009F0831"/>
    <w:rPr>
      <w:rFonts w:ascii="Times New Roman" w:hAnsi="Times New Roman" w:cs="Times New Roman" w:hint="default"/>
      <w:color w:val="0000FF"/>
      <w:u w:val="single"/>
    </w:rPr>
  </w:style>
  <w:style w:type="character" w:styleId="af2">
    <w:name w:val="Strong"/>
    <w:qFormat/>
    <w:rsid w:val="009F0831"/>
    <w:rPr>
      <w:rFonts w:ascii="Times New Roman" w:hAnsi="Times New Roman" w:cs="Times New Roman" w:hint="default"/>
      <w:b/>
      <w:bCs/>
    </w:rPr>
  </w:style>
  <w:style w:type="character" w:customStyle="1" w:styleId="2">
    <w:name w:val="Знак Знак2"/>
    <w:locked/>
    <w:rsid w:val="009F0831"/>
    <w:rPr>
      <w:rFonts w:ascii="Calibri" w:eastAsia="Calibri" w:hAnsi="Calibri"/>
      <w:sz w:val="24"/>
      <w:szCs w:val="24"/>
      <w:lang w:val="ru-RU" w:eastAsia="ru-RU" w:bidi="ar-SA"/>
    </w:rPr>
  </w:style>
  <w:style w:type="paragraph" w:customStyle="1" w:styleId="15">
    <w:name w:val="Без интервала1"/>
    <w:rsid w:val="009F0831"/>
    <w:pPr>
      <w:spacing w:after="0" w:line="240" w:lineRule="auto"/>
    </w:pPr>
    <w:rPr>
      <w:rFonts w:ascii="Calibri" w:eastAsia="Calibri" w:hAnsi="Calibri" w:cs="Calibri"/>
    </w:rPr>
  </w:style>
  <w:style w:type="paragraph" w:customStyle="1" w:styleId="Standard">
    <w:name w:val="Standard"/>
    <w:rsid w:val="009F0831"/>
    <w:pPr>
      <w:widowControl w:val="0"/>
      <w:suppressAutoHyphens/>
      <w:autoSpaceDN w:val="0"/>
      <w:spacing w:after="0" w:line="240" w:lineRule="auto"/>
    </w:pPr>
    <w:rPr>
      <w:rFonts w:ascii="Arial" w:eastAsia="Times New Roman" w:hAnsi="Arial" w:cs="Arial"/>
      <w:kern w:val="3"/>
      <w:sz w:val="21"/>
      <w:szCs w:val="21"/>
      <w:lang w:eastAsia="zh-CN"/>
    </w:rPr>
  </w:style>
  <w:style w:type="paragraph" w:customStyle="1" w:styleId="Style2">
    <w:name w:val="Style2"/>
    <w:basedOn w:val="a"/>
    <w:rsid w:val="009F0831"/>
    <w:pPr>
      <w:widowControl w:val="0"/>
      <w:autoSpaceDE w:val="0"/>
      <w:autoSpaceDN w:val="0"/>
      <w:adjustRightInd w:val="0"/>
      <w:spacing w:after="0" w:line="222" w:lineRule="exact"/>
      <w:ind w:firstLine="715"/>
      <w:jc w:val="both"/>
    </w:pPr>
    <w:rPr>
      <w:rFonts w:ascii="a_Helver(15%) Bashkir" w:hAnsi="a_Helver(15%) Bashkir" w:cs="a_Helver(15%) Bashkir"/>
      <w:sz w:val="24"/>
      <w:szCs w:val="24"/>
    </w:rPr>
  </w:style>
  <w:style w:type="paragraph" w:customStyle="1" w:styleId="c32c21">
    <w:name w:val="c32 c21"/>
    <w:basedOn w:val="a"/>
    <w:rsid w:val="009F0831"/>
    <w:pPr>
      <w:spacing w:before="100" w:beforeAutospacing="1" w:after="100" w:afterAutospacing="1" w:line="240" w:lineRule="auto"/>
    </w:pPr>
    <w:rPr>
      <w:rFonts w:ascii="Times New Roman" w:eastAsia="Calibri" w:hAnsi="Times New Roman"/>
      <w:sz w:val="24"/>
      <w:szCs w:val="24"/>
    </w:rPr>
  </w:style>
  <w:style w:type="paragraph" w:customStyle="1" w:styleId="c1c36">
    <w:name w:val="c1 c36"/>
    <w:basedOn w:val="a"/>
    <w:rsid w:val="009F0831"/>
    <w:pPr>
      <w:spacing w:before="100" w:beforeAutospacing="1" w:after="100" w:afterAutospacing="1" w:line="240" w:lineRule="auto"/>
    </w:pPr>
    <w:rPr>
      <w:rFonts w:ascii="Times New Roman" w:eastAsia="Calibri" w:hAnsi="Times New Roman"/>
      <w:sz w:val="24"/>
      <w:szCs w:val="24"/>
    </w:rPr>
  </w:style>
  <w:style w:type="character" w:customStyle="1" w:styleId="FontStyle11">
    <w:name w:val="Font Style11"/>
    <w:rsid w:val="009F0831"/>
    <w:rPr>
      <w:rFonts w:ascii="Microsoft Sans Serif" w:hAnsi="Microsoft Sans Serif" w:cs="Microsoft Sans Serif" w:hint="default"/>
      <w:sz w:val="20"/>
    </w:rPr>
  </w:style>
  <w:style w:type="character" w:customStyle="1" w:styleId="c2c8">
    <w:name w:val="c2 c8"/>
    <w:rsid w:val="009F0831"/>
    <w:rPr>
      <w:rFonts w:ascii="Times New Roman" w:hAnsi="Times New Roman" w:cs="Times New Roman" w:hint="default"/>
    </w:rPr>
  </w:style>
  <w:style w:type="character" w:customStyle="1" w:styleId="c2">
    <w:name w:val="c2"/>
    <w:rsid w:val="009F0831"/>
    <w:rPr>
      <w:rFonts w:ascii="Times New Roman" w:hAnsi="Times New Roman" w:cs="Times New Roman" w:hint="default"/>
    </w:rPr>
  </w:style>
  <w:style w:type="character" w:customStyle="1" w:styleId="c2c12">
    <w:name w:val="c2 c12"/>
    <w:rsid w:val="009F0831"/>
    <w:rPr>
      <w:rFonts w:ascii="Times New Roman" w:hAnsi="Times New Roman" w:cs="Times New Roman" w:hint="default"/>
    </w:rPr>
  </w:style>
  <w:style w:type="character" w:customStyle="1" w:styleId="apple-converted-space">
    <w:name w:val="apple-converted-space"/>
    <w:rsid w:val="009F0831"/>
    <w:rPr>
      <w:rFonts w:ascii="Times New Roman" w:hAnsi="Times New Roman" w:cs="Times New Roman" w:hint="default"/>
    </w:rPr>
  </w:style>
  <w:style w:type="table" w:styleId="af3">
    <w:name w:val="Table Grid"/>
    <w:basedOn w:val="a1"/>
    <w:rsid w:val="009F08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rsid w:val="009F0831"/>
    <w:pPr>
      <w:spacing w:after="0" w:line="240" w:lineRule="auto"/>
    </w:pPr>
    <w:rPr>
      <w:rFonts w:ascii="Calibri" w:eastAsia="Times New Roman" w:hAnsi="Calibri" w:cs="Times New Roman"/>
    </w:rPr>
  </w:style>
  <w:style w:type="character" w:customStyle="1" w:styleId="BalloonTextChar1">
    <w:name w:val="Balloon Text Char1"/>
    <w:basedOn w:val="a0"/>
    <w:semiHidden/>
    <w:locked/>
    <w:rsid w:val="009F0831"/>
    <w:rPr>
      <w:rFonts w:cs="Times New Roman"/>
      <w:sz w:val="2"/>
    </w:rPr>
  </w:style>
  <w:style w:type="paragraph" w:customStyle="1" w:styleId="ListParagraph1">
    <w:name w:val="List Paragraph1"/>
    <w:basedOn w:val="a"/>
    <w:rsid w:val="009F0831"/>
    <w:pPr>
      <w:spacing w:after="0" w:line="240" w:lineRule="auto"/>
      <w:ind w:left="720"/>
      <w:contextualSpacing/>
    </w:pPr>
    <w:rPr>
      <w:rFonts w:ascii="Times New Roman" w:hAnsi="Times New Roman"/>
      <w:b/>
      <w:bCs/>
      <w:kern w:val="32"/>
      <w:sz w:val="32"/>
      <w:szCs w:val="32"/>
    </w:rPr>
  </w:style>
  <w:style w:type="paragraph" w:styleId="af4">
    <w:name w:val="Document Map"/>
    <w:basedOn w:val="a"/>
    <w:link w:val="af5"/>
    <w:semiHidden/>
    <w:rsid w:val="009F0831"/>
    <w:pPr>
      <w:shd w:val="clear" w:color="auto" w:fill="000080"/>
      <w:spacing w:after="0" w:line="240" w:lineRule="auto"/>
    </w:pPr>
    <w:rPr>
      <w:rFonts w:ascii="Tahoma" w:hAnsi="Tahoma" w:cs="Tahoma"/>
      <w:sz w:val="20"/>
      <w:szCs w:val="20"/>
    </w:rPr>
  </w:style>
  <w:style w:type="character" w:customStyle="1" w:styleId="af5">
    <w:name w:val="Схема документа Знак"/>
    <w:basedOn w:val="a0"/>
    <w:link w:val="af4"/>
    <w:semiHidden/>
    <w:rsid w:val="009F0831"/>
    <w:rPr>
      <w:rFonts w:ascii="Tahoma" w:eastAsia="Times New Roman" w:hAnsi="Tahoma" w:cs="Tahoma"/>
      <w:sz w:val="20"/>
      <w:szCs w:val="20"/>
      <w:shd w:val="clear" w:color="auto" w:fill="000080"/>
      <w:lang w:eastAsia="ru-RU"/>
    </w:rPr>
  </w:style>
  <w:style w:type="character" w:customStyle="1" w:styleId="val">
    <w:name w:val="val"/>
    <w:basedOn w:val="a0"/>
    <w:rsid w:val="009F0831"/>
    <w:rPr>
      <w:rFonts w:cs="Times New Roman"/>
    </w:rPr>
  </w:style>
  <w:style w:type="character" w:customStyle="1" w:styleId="FooterChar1">
    <w:name w:val="Footer Char1"/>
    <w:basedOn w:val="a0"/>
    <w:semiHidden/>
    <w:locked/>
    <w:rsid w:val="009F0831"/>
    <w:rPr>
      <w:rFonts w:ascii="Calibri" w:hAnsi="Calibri"/>
      <w:lang w:val="ru-RU" w:eastAsia="en-US" w:bidi="ar-SA"/>
    </w:rPr>
  </w:style>
  <w:style w:type="character" w:styleId="af6">
    <w:name w:val="Emphasis"/>
    <w:basedOn w:val="a0"/>
    <w:qFormat/>
    <w:rsid w:val="009F0831"/>
    <w:rPr>
      <w:rFonts w:cs="Times New Roman"/>
      <w:i/>
      <w:iCs/>
    </w:rPr>
  </w:style>
  <w:style w:type="character" w:customStyle="1" w:styleId="TitleChar">
    <w:name w:val="Title Char"/>
    <w:basedOn w:val="a0"/>
    <w:locked/>
    <w:rsid w:val="009F0831"/>
    <w:rPr>
      <w:rFonts w:ascii="Arial" w:hAnsi="Arial" w:cs="Times New Roman"/>
      <w:kern w:val="28"/>
      <w:sz w:val="32"/>
      <w:szCs w:val="32"/>
      <w:lang w:eastAsia="ru-RU"/>
    </w:rPr>
  </w:style>
  <w:style w:type="character" w:customStyle="1" w:styleId="WW8Num1z0">
    <w:name w:val="WW8Num1z0"/>
    <w:rsid w:val="009F0831"/>
    <w:rPr>
      <w:rFonts w:ascii="Symbol" w:hAnsi="Symbol"/>
    </w:rPr>
  </w:style>
  <w:style w:type="character" w:customStyle="1" w:styleId="WW8Num2z0">
    <w:name w:val="WW8Num2z0"/>
    <w:rsid w:val="009F0831"/>
    <w:rPr>
      <w:b w:val="0"/>
    </w:rPr>
  </w:style>
  <w:style w:type="character" w:customStyle="1" w:styleId="WW8Num3z0">
    <w:name w:val="WW8Num3z0"/>
    <w:rsid w:val="009F0831"/>
    <w:rPr>
      <w:rFonts w:ascii="Symbol" w:hAnsi="Symbol"/>
    </w:rPr>
  </w:style>
  <w:style w:type="character" w:customStyle="1" w:styleId="WW8Num4z0">
    <w:name w:val="WW8Num4z0"/>
    <w:rsid w:val="009F0831"/>
    <w:rPr>
      <w:rFonts w:ascii="Wingdings" w:hAnsi="Wingdings"/>
    </w:rPr>
  </w:style>
  <w:style w:type="character" w:customStyle="1" w:styleId="WW8Num6z0">
    <w:name w:val="WW8Num6z0"/>
    <w:rsid w:val="009F0831"/>
    <w:rPr>
      <w:rFonts w:ascii="Symbol" w:hAnsi="Symbol"/>
    </w:rPr>
  </w:style>
  <w:style w:type="character" w:customStyle="1" w:styleId="WW8Num7z0">
    <w:name w:val="WW8Num7z0"/>
    <w:rsid w:val="009F0831"/>
    <w:rPr>
      <w:rFonts w:ascii="Symbol" w:hAnsi="Symbol"/>
    </w:rPr>
  </w:style>
  <w:style w:type="character" w:customStyle="1" w:styleId="Absatz-Standardschriftart">
    <w:name w:val="Absatz-Standardschriftart"/>
    <w:rsid w:val="009F0831"/>
  </w:style>
  <w:style w:type="character" w:customStyle="1" w:styleId="WW-Absatz-Standardschriftart">
    <w:name w:val="WW-Absatz-Standardschriftart"/>
    <w:rsid w:val="009F0831"/>
  </w:style>
  <w:style w:type="character" w:customStyle="1" w:styleId="WW8Num1z1">
    <w:name w:val="WW8Num1z1"/>
    <w:rsid w:val="009F0831"/>
    <w:rPr>
      <w:rFonts w:ascii="Courier New" w:hAnsi="Courier New" w:cs="Courier New"/>
    </w:rPr>
  </w:style>
  <w:style w:type="character" w:customStyle="1" w:styleId="WW8Num1z2">
    <w:name w:val="WW8Num1z2"/>
    <w:rsid w:val="009F0831"/>
    <w:rPr>
      <w:rFonts w:ascii="Wingdings" w:hAnsi="Wingdings"/>
    </w:rPr>
  </w:style>
  <w:style w:type="character" w:customStyle="1" w:styleId="WW8Num2z1">
    <w:name w:val="WW8Num2z1"/>
    <w:rsid w:val="009F0831"/>
    <w:rPr>
      <w:rFonts w:ascii="Courier New" w:hAnsi="Courier New" w:cs="Courier New"/>
    </w:rPr>
  </w:style>
  <w:style w:type="character" w:customStyle="1" w:styleId="WW8Num2z2">
    <w:name w:val="WW8Num2z2"/>
    <w:rsid w:val="009F0831"/>
    <w:rPr>
      <w:rFonts w:ascii="Wingdings" w:hAnsi="Wingdings"/>
    </w:rPr>
  </w:style>
  <w:style w:type="character" w:customStyle="1" w:styleId="WW8Num2z3">
    <w:name w:val="WW8Num2z3"/>
    <w:rsid w:val="009F0831"/>
    <w:rPr>
      <w:rFonts w:ascii="Symbol" w:hAnsi="Symbol"/>
    </w:rPr>
  </w:style>
  <w:style w:type="character" w:customStyle="1" w:styleId="WW8Num4z1">
    <w:name w:val="WW8Num4z1"/>
    <w:rsid w:val="009F0831"/>
    <w:rPr>
      <w:rFonts w:ascii="Courier New" w:hAnsi="Courier New" w:cs="Courier New"/>
    </w:rPr>
  </w:style>
  <w:style w:type="character" w:customStyle="1" w:styleId="WW8Num4z3">
    <w:name w:val="WW8Num4z3"/>
    <w:rsid w:val="009F0831"/>
    <w:rPr>
      <w:rFonts w:ascii="Symbol" w:hAnsi="Symbol"/>
    </w:rPr>
  </w:style>
  <w:style w:type="character" w:customStyle="1" w:styleId="WW8Num5z0">
    <w:name w:val="WW8Num5z0"/>
    <w:rsid w:val="009F0831"/>
    <w:rPr>
      <w:rFonts w:ascii="Symbol" w:hAnsi="Symbol"/>
    </w:rPr>
  </w:style>
  <w:style w:type="character" w:customStyle="1" w:styleId="WW8Num5z1">
    <w:name w:val="WW8Num5z1"/>
    <w:rsid w:val="009F0831"/>
    <w:rPr>
      <w:rFonts w:ascii="Courier New" w:hAnsi="Courier New" w:cs="Courier New"/>
    </w:rPr>
  </w:style>
  <w:style w:type="character" w:customStyle="1" w:styleId="WW8Num5z2">
    <w:name w:val="WW8Num5z2"/>
    <w:rsid w:val="009F0831"/>
    <w:rPr>
      <w:rFonts w:ascii="Wingdings" w:hAnsi="Wingdings"/>
    </w:rPr>
  </w:style>
  <w:style w:type="character" w:customStyle="1" w:styleId="WW8Num6z1">
    <w:name w:val="WW8Num6z1"/>
    <w:rsid w:val="009F0831"/>
    <w:rPr>
      <w:rFonts w:ascii="Courier New" w:hAnsi="Courier New" w:cs="Courier New"/>
    </w:rPr>
  </w:style>
  <w:style w:type="character" w:customStyle="1" w:styleId="WW8Num6z2">
    <w:name w:val="WW8Num6z2"/>
    <w:rsid w:val="009F0831"/>
    <w:rPr>
      <w:rFonts w:ascii="Wingdings" w:hAnsi="Wingdings"/>
    </w:rPr>
  </w:style>
  <w:style w:type="character" w:customStyle="1" w:styleId="WW8Num7z1">
    <w:name w:val="WW8Num7z1"/>
    <w:rsid w:val="009F0831"/>
    <w:rPr>
      <w:rFonts w:ascii="Courier New" w:hAnsi="Courier New" w:cs="Courier New"/>
    </w:rPr>
  </w:style>
  <w:style w:type="character" w:customStyle="1" w:styleId="WW8Num7z2">
    <w:name w:val="WW8Num7z2"/>
    <w:rsid w:val="009F0831"/>
    <w:rPr>
      <w:rFonts w:ascii="Wingdings" w:hAnsi="Wingdings"/>
    </w:rPr>
  </w:style>
  <w:style w:type="character" w:customStyle="1" w:styleId="WW8Num7z3">
    <w:name w:val="WW8Num7z3"/>
    <w:rsid w:val="009F0831"/>
    <w:rPr>
      <w:rFonts w:ascii="Symbol" w:hAnsi="Symbol"/>
    </w:rPr>
  </w:style>
  <w:style w:type="character" w:customStyle="1" w:styleId="WW8Num8z0">
    <w:name w:val="WW8Num8z0"/>
    <w:rsid w:val="009F0831"/>
    <w:rPr>
      <w:rFonts w:ascii="Symbol" w:hAnsi="Symbol"/>
    </w:rPr>
  </w:style>
  <w:style w:type="character" w:customStyle="1" w:styleId="WW8Num8z1">
    <w:name w:val="WW8Num8z1"/>
    <w:rsid w:val="009F0831"/>
    <w:rPr>
      <w:rFonts w:ascii="Courier New" w:hAnsi="Courier New" w:cs="Courier New"/>
    </w:rPr>
  </w:style>
  <w:style w:type="character" w:customStyle="1" w:styleId="WW8Num8z2">
    <w:name w:val="WW8Num8z2"/>
    <w:rsid w:val="009F0831"/>
    <w:rPr>
      <w:rFonts w:ascii="Wingdings" w:hAnsi="Wingdings"/>
    </w:rPr>
  </w:style>
  <w:style w:type="character" w:customStyle="1" w:styleId="WW8Num9z0">
    <w:name w:val="WW8Num9z0"/>
    <w:rsid w:val="009F0831"/>
    <w:rPr>
      <w:rFonts w:ascii="Symbol" w:hAnsi="Symbol"/>
    </w:rPr>
  </w:style>
  <w:style w:type="character" w:customStyle="1" w:styleId="WW8Num9z1">
    <w:name w:val="WW8Num9z1"/>
    <w:rsid w:val="009F0831"/>
    <w:rPr>
      <w:rFonts w:ascii="Courier New" w:hAnsi="Courier New" w:cs="Courier New"/>
    </w:rPr>
  </w:style>
  <w:style w:type="character" w:customStyle="1" w:styleId="WW8Num9z2">
    <w:name w:val="WW8Num9z2"/>
    <w:rsid w:val="009F0831"/>
    <w:rPr>
      <w:rFonts w:ascii="Wingdings" w:hAnsi="Wingdings"/>
    </w:rPr>
  </w:style>
  <w:style w:type="character" w:customStyle="1" w:styleId="WW8Num10z0">
    <w:name w:val="WW8Num10z0"/>
    <w:rsid w:val="009F0831"/>
    <w:rPr>
      <w:rFonts w:ascii="Symbol" w:hAnsi="Symbol"/>
    </w:rPr>
  </w:style>
  <w:style w:type="character" w:customStyle="1" w:styleId="WW8Num10z1">
    <w:name w:val="WW8Num10z1"/>
    <w:rsid w:val="009F0831"/>
    <w:rPr>
      <w:rFonts w:ascii="Courier New" w:hAnsi="Courier New" w:cs="Courier New"/>
    </w:rPr>
  </w:style>
  <w:style w:type="character" w:customStyle="1" w:styleId="WW8Num10z2">
    <w:name w:val="WW8Num10z2"/>
    <w:rsid w:val="009F0831"/>
    <w:rPr>
      <w:rFonts w:ascii="Wingdings" w:hAnsi="Wingdings"/>
    </w:rPr>
  </w:style>
  <w:style w:type="character" w:customStyle="1" w:styleId="16">
    <w:name w:val="Основной шрифт абзаца1"/>
    <w:rsid w:val="009F0831"/>
  </w:style>
  <w:style w:type="paragraph" w:customStyle="1" w:styleId="af7">
    <w:name w:val="Заголовок"/>
    <w:basedOn w:val="a"/>
    <w:next w:val="af8"/>
    <w:rsid w:val="009F0831"/>
    <w:pPr>
      <w:keepNext/>
      <w:suppressAutoHyphens/>
      <w:spacing w:before="240" w:after="120" w:line="288" w:lineRule="auto"/>
    </w:pPr>
    <w:rPr>
      <w:rFonts w:ascii="Arial" w:eastAsia="Arial Unicode MS" w:hAnsi="Arial" w:cs="Tahoma"/>
      <w:sz w:val="28"/>
      <w:szCs w:val="28"/>
      <w:lang w:val="be-BY" w:eastAsia="ar-SA"/>
    </w:rPr>
  </w:style>
  <w:style w:type="paragraph" w:styleId="af8">
    <w:name w:val="Body Text"/>
    <w:basedOn w:val="a"/>
    <w:link w:val="af9"/>
    <w:rsid w:val="009F0831"/>
    <w:pPr>
      <w:suppressAutoHyphens/>
      <w:spacing w:after="120" w:line="288" w:lineRule="auto"/>
    </w:pPr>
    <w:rPr>
      <w:rFonts w:eastAsia="Calibri" w:cs="Calibri"/>
      <w:lang w:val="be-BY" w:eastAsia="ar-SA"/>
    </w:rPr>
  </w:style>
  <w:style w:type="character" w:customStyle="1" w:styleId="af9">
    <w:name w:val="Основной текст Знак"/>
    <w:basedOn w:val="a0"/>
    <w:link w:val="af8"/>
    <w:rsid w:val="009F0831"/>
    <w:rPr>
      <w:rFonts w:ascii="Calibri" w:eastAsia="Calibri" w:hAnsi="Calibri" w:cs="Calibri"/>
      <w:lang w:val="be-BY" w:eastAsia="ar-SA"/>
    </w:rPr>
  </w:style>
  <w:style w:type="paragraph" w:styleId="afa">
    <w:name w:val="List"/>
    <w:basedOn w:val="af8"/>
    <w:rsid w:val="009F0831"/>
    <w:rPr>
      <w:rFonts w:cs="Tahoma"/>
    </w:rPr>
  </w:style>
  <w:style w:type="paragraph" w:customStyle="1" w:styleId="17">
    <w:name w:val="Название1"/>
    <w:basedOn w:val="a"/>
    <w:rsid w:val="009F0831"/>
    <w:pPr>
      <w:suppressLineNumbers/>
      <w:suppressAutoHyphens/>
      <w:spacing w:before="120" w:after="120" w:line="288" w:lineRule="auto"/>
    </w:pPr>
    <w:rPr>
      <w:rFonts w:eastAsia="Calibri" w:cs="Tahoma"/>
      <w:i/>
      <w:iCs/>
      <w:sz w:val="24"/>
      <w:szCs w:val="24"/>
      <w:lang w:val="be-BY" w:eastAsia="ar-SA"/>
    </w:rPr>
  </w:style>
  <w:style w:type="paragraph" w:customStyle="1" w:styleId="18">
    <w:name w:val="Указатель1"/>
    <w:basedOn w:val="a"/>
    <w:rsid w:val="009F0831"/>
    <w:pPr>
      <w:suppressLineNumbers/>
      <w:suppressAutoHyphens/>
      <w:spacing w:line="288" w:lineRule="auto"/>
    </w:pPr>
    <w:rPr>
      <w:rFonts w:eastAsia="Calibri" w:cs="Tahoma"/>
      <w:lang w:val="be-BY" w:eastAsia="ar-SA"/>
    </w:rPr>
  </w:style>
  <w:style w:type="paragraph" w:customStyle="1" w:styleId="afb">
    <w:name w:val="Содержимое таблицы"/>
    <w:basedOn w:val="a"/>
    <w:rsid w:val="009F0831"/>
    <w:pPr>
      <w:suppressLineNumbers/>
      <w:suppressAutoHyphens/>
      <w:spacing w:line="288" w:lineRule="auto"/>
    </w:pPr>
    <w:rPr>
      <w:rFonts w:eastAsia="Calibri" w:cs="Calibri"/>
      <w:lang w:val="be-BY" w:eastAsia="ar-SA"/>
    </w:rPr>
  </w:style>
  <w:style w:type="paragraph" w:customStyle="1" w:styleId="afc">
    <w:name w:val="Заголовок таблицы"/>
    <w:basedOn w:val="afb"/>
    <w:rsid w:val="009F0831"/>
    <w:pPr>
      <w:jc w:val="center"/>
    </w:pPr>
    <w:rPr>
      <w:b/>
      <w:bCs/>
    </w:rPr>
  </w:style>
  <w:style w:type="character" w:customStyle="1" w:styleId="WW8Num17z0">
    <w:name w:val="WW8Num17z0"/>
    <w:rsid w:val="009F0831"/>
    <w:rPr>
      <w:rFonts w:ascii="Symbol" w:hAnsi="Symbol"/>
    </w:rPr>
  </w:style>
  <w:style w:type="character" w:customStyle="1" w:styleId="19">
    <w:name w:val="Знак Знак1"/>
    <w:basedOn w:val="a0"/>
    <w:rsid w:val="009F0831"/>
    <w:rPr>
      <w:rFonts w:ascii="Arial" w:hAnsi="Arial" w:cs="Arial"/>
      <w:kern w:val="28"/>
      <w:sz w:val="32"/>
      <w:szCs w:val="32"/>
      <w:lang w:val="ru-RU" w:eastAsia="ru-RU" w:bidi="ar-SA"/>
    </w:rPr>
  </w:style>
  <w:style w:type="character" w:customStyle="1" w:styleId="WW8Num3z1">
    <w:name w:val="WW8Num3z1"/>
    <w:rsid w:val="009F0831"/>
    <w:rPr>
      <w:rFonts w:ascii="Courier New" w:hAnsi="Courier New" w:cs="Courier New"/>
    </w:rPr>
  </w:style>
  <w:style w:type="character" w:customStyle="1" w:styleId="WW8Num3z3">
    <w:name w:val="WW8Num3z3"/>
    <w:rsid w:val="009F0831"/>
    <w:rPr>
      <w:rFonts w:ascii="Symbol" w:hAnsi="Symbol"/>
    </w:rPr>
  </w:style>
  <w:style w:type="character" w:customStyle="1" w:styleId="WW8Num10z3">
    <w:name w:val="WW8Num10z3"/>
    <w:rsid w:val="009F0831"/>
    <w:rPr>
      <w:rFonts w:ascii="Symbol" w:hAnsi="Symbol"/>
    </w:rPr>
  </w:style>
  <w:style w:type="character" w:customStyle="1" w:styleId="WW8Num12z0">
    <w:name w:val="WW8Num12z0"/>
    <w:rsid w:val="009F0831"/>
    <w:rPr>
      <w:rFonts w:ascii="Wingdings" w:hAnsi="Wingdings"/>
    </w:rPr>
  </w:style>
  <w:style w:type="character" w:customStyle="1" w:styleId="WW8Num12z1">
    <w:name w:val="WW8Num12z1"/>
    <w:rsid w:val="009F0831"/>
    <w:rPr>
      <w:rFonts w:ascii="Courier New" w:hAnsi="Courier New" w:cs="Courier New"/>
    </w:rPr>
  </w:style>
  <w:style w:type="character" w:customStyle="1" w:styleId="WW8Num12z3">
    <w:name w:val="WW8Num12z3"/>
    <w:rsid w:val="009F0831"/>
    <w:rPr>
      <w:rFonts w:ascii="Symbol" w:hAnsi="Symbol"/>
    </w:rPr>
  </w:style>
  <w:style w:type="character" w:customStyle="1" w:styleId="WW8Num18z0">
    <w:name w:val="WW8Num18z0"/>
    <w:rsid w:val="009F0831"/>
    <w:rPr>
      <w:rFonts w:ascii="Century Bash" w:hAnsi="Century Bash" w:cs="Times New Roman"/>
    </w:rPr>
  </w:style>
  <w:style w:type="character" w:customStyle="1" w:styleId="WW8Num21z0">
    <w:name w:val="WW8Num21z0"/>
    <w:rsid w:val="009F0831"/>
    <w:rPr>
      <w:rFonts w:ascii="Century Bash" w:hAnsi="Century Bash" w:cs="Times New Roman"/>
    </w:rPr>
  </w:style>
  <w:style w:type="character" w:customStyle="1" w:styleId="WW8Num22z0">
    <w:name w:val="WW8Num22z0"/>
    <w:rsid w:val="009F0831"/>
    <w:rPr>
      <w:rFonts w:ascii="Wingdings" w:hAnsi="Wingdings"/>
    </w:rPr>
  </w:style>
  <w:style w:type="character" w:customStyle="1" w:styleId="WW8Num22z1">
    <w:name w:val="WW8Num22z1"/>
    <w:rsid w:val="009F0831"/>
    <w:rPr>
      <w:rFonts w:ascii="Courier New" w:hAnsi="Courier New" w:cs="Courier New"/>
    </w:rPr>
  </w:style>
  <w:style w:type="character" w:customStyle="1" w:styleId="WW8Num22z3">
    <w:name w:val="WW8Num22z3"/>
    <w:rsid w:val="009F0831"/>
    <w:rPr>
      <w:rFonts w:ascii="Symbol" w:hAnsi="Symbol"/>
    </w:rPr>
  </w:style>
  <w:style w:type="character" w:customStyle="1" w:styleId="WW8Num23z0">
    <w:name w:val="WW8Num23z0"/>
    <w:rsid w:val="009F0831"/>
    <w:rPr>
      <w:rFonts w:ascii="Century Bash" w:hAnsi="Century Bash" w:cs="Times New Roman"/>
    </w:rPr>
  </w:style>
  <w:style w:type="character" w:customStyle="1" w:styleId="WW8Num35z0">
    <w:name w:val="WW8Num35z0"/>
    <w:rsid w:val="009F0831"/>
    <w:rPr>
      <w:rFonts w:ascii="Wingdings" w:hAnsi="Wingdings"/>
    </w:rPr>
  </w:style>
  <w:style w:type="character" w:customStyle="1" w:styleId="WW8Num35z1">
    <w:name w:val="WW8Num35z1"/>
    <w:rsid w:val="009F0831"/>
    <w:rPr>
      <w:rFonts w:ascii="Courier New" w:hAnsi="Courier New" w:cs="Courier New"/>
    </w:rPr>
  </w:style>
  <w:style w:type="character" w:customStyle="1" w:styleId="WW8Num35z3">
    <w:name w:val="WW8Num35z3"/>
    <w:rsid w:val="009F0831"/>
    <w:rPr>
      <w:rFonts w:ascii="Symbol" w:hAnsi="Symbol"/>
    </w:rPr>
  </w:style>
  <w:style w:type="character" w:customStyle="1" w:styleId="WW8Num36z0">
    <w:name w:val="WW8Num36z0"/>
    <w:rsid w:val="009F0831"/>
    <w:rPr>
      <w:rFonts w:ascii="Wingdings" w:hAnsi="Wingdings"/>
    </w:rPr>
  </w:style>
  <w:style w:type="character" w:customStyle="1" w:styleId="WW8Num41z0">
    <w:name w:val="WW8Num41z0"/>
    <w:rsid w:val="009F0831"/>
    <w:rPr>
      <w:rFonts w:ascii="Wingdings" w:hAnsi="Wingdings"/>
    </w:rPr>
  </w:style>
  <w:style w:type="character" w:customStyle="1" w:styleId="WW8Num41z1">
    <w:name w:val="WW8Num41z1"/>
    <w:rsid w:val="009F0831"/>
    <w:rPr>
      <w:rFonts w:ascii="Courier New" w:hAnsi="Courier New" w:cs="Courier New"/>
    </w:rPr>
  </w:style>
  <w:style w:type="character" w:customStyle="1" w:styleId="WW8Num41z3">
    <w:name w:val="WW8Num41z3"/>
    <w:rsid w:val="009F0831"/>
    <w:rPr>
      <w:rFonts w:ascii="Symbol" w:hAnsi="Symbol"/>
    </w:rPr>
  </w:style>
  <w:style w:type="character" w:customStyle="1" w:styleId="WW8Num42z0">
    <w:name w:val="WW8Num42z0"/>
    <w:rsid w:val="009F0831"/>
    <w:rPr>
      <w:b w:val="0"/>
    </w:rPr>
  </w:style>
  <w:style w:type="character" w:customStyle="1" w:styleId="WW8Num44z0">
    <w:name w:val="WW8Num44z0"/>
    <w:rsid w:val="009F0831"/>
    <w:rPr>
      <w:rFonts w:ascii="Symbol" w:hAnsi="Symbol"/>
    </w:rPr>
  </w:style>
  <w:style w:type="character" w:customStyle="1" w:styleId="WW8Num44z1">
    <w:name w:val="WW8Num44z1"/>
    <w:rsid w:val="009F0831"/>
    <w:rPr>
      <w:rFonts w:ascii="Courier New" w:hAnsi="Courier New" w:cs="Courier New"/>
    </w:rPr>
  </w:style>
  <w:style w:type="character" w:customStyle="1" w:styleId="WW8Num44z2">
    <w:name w:val="WW8Num44z2"/>
    <w:rsid w:val="009F0831"/>
    <w:rPr>
      <w:rFonts w:ascii="Wingdings" w:hAnsi="Wingdings"/>
    </w:rPr>
  </w:style>
  <w:style w:type="character" w:customStyle="1" w:styleId="afd">
    <w:name w:val="Символ нумерации"/>
    <w:rsid w:val="009F0831"/>
  </w:style>
  <w:style w:type="character" w:customStyle="1" w:styleId="1a">
    <w:name w:val="Название Знак1"/>
    <w:basedOn w:val="a0"/>
    <w:rsid w:val="009F0831"/>
    <w:rPr>
      <w:rFonts w:ascii="Liberation Sans" w:eastAsia="DejaVu Sans" w:hAnsi="Liberation Sans" w:cs="Lohit Hindi"/>
      <w:sz w:val="28"/>
      <w:szCs w:val="28"/>
      <w:lang w:eastAsia="ar-SA"/>
    </w:rPr>
  </w:style>
  <w:style w:type="paragraph" w:styleId="afe">
    <w:name w:val="Subtitle"/>
    <w:basedOn w:val="af7"/>
    <w:next w:val="af8"/>
    <w:link w:val="aff"/>
    <w:qFormat/>
    <w:rsid w:val="009F0831"/>
    <w:pPr>
      <w:spacing w:line="276" w:lineRule="auto"/>
      <w:jc w:val="center"/>
    </w:pPr>
    <w:rPr>
      <w:rFonts w:ascii="Liberation Sans" w:eastAsia="DejaVu Sans" w:hAnsi="Liberation Sans" w:cs="Lohit Hindi"/>
      <w:i/>
      <w:iCs/>
      <w:lang w:val="ru-RU"/>
    </w:rPr>
  </w:style>
  <w:style w:type="character" w:customStyle="1" w:styleId="aff">
    <w:name w:val="Подзаголовок Знак"/>
    <w:basedOn w:val="a0"/>
    <w:link w:val="afe"/>
    <w:rsid w:val="009F0831"/>
    <w:rPr>
      <w:rFonts w:ascii="Liberation Sans" w:eastAsia="DejaVu Sans" w:hAnsi="Liberation Sans" w:cs="Lohit Hindi"/>
      <w:i/>
      <w:iCs/>
      <w:sz w:val="28"/>
      <w:szCs w:val="28"/>
      <w:lang w:eastAsia="ar-SA"/>
    </w:rPr>
  </w:style>
  <w:style w:type="character" w:customStyle="1" w:styleId="1b">
    <w:name w:val="Верхний колонтитул Знак1"/>
    <w:basedOn w:val="a0"/>
    <w:rsid w:val="009F0831"/>
    <w:rPr>
      <w:rFonts w:ascii="Times New Roman" w:eastAsia="Times New Roman" w:hAnsi="Times New Roman" w:cs="Times New Roman"/>
      <w:b/>
      <w:bCs/>
      <w:kern w:val="1"/>
      <w:sz w:val="32"/>
      <w:szCs w:val="32"/>
      <w:lang w:eastAsia="ar-SA"/>
    </w:rPr>
  </w:style>
  <w:style w:type="character" w:customStyle="1" w:styleId="1c">
    <w:name w:val="Нижний колонтитул Знак1"/>
    <w:basedOn w:val="a0"/>
    <w:rsid w:val="009F0831"/>
    <w:rPr>
      <w:rFonts w:ascii="Times New Roman" w:eastAsia="Times New Roman" w:hAnsi="Times New Roman" w:cs="Times New Roman"/>
      <w:b/>
      <w:bCs/>
      <w:kern w:val="1"/>
      <w:sz w:val="32"/>
      <w:szCs w:val="3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60</Pages>
  <Words>19101</Words>
  <Characters>108880</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ханифа</dc:creator>
  <cp:lastModifiedBy>Тсш</cp:lastModifiedBy>
  <cp:revision>8</cp:revision>
  <dcterms:created xsi:type="dcterms:W3CDTF">2018-08-30T13:53:00Z</dcterms:created>
  <dcterms:modified xsi:type="dcterms:W3CDTF">2018-09-17T10:37:00Z</dcterms:modified>
</cp:coreProperties>
</file>